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97" w:rsidRPr="00477F96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</w:t>
      </w:r>
      <w:r w:rsidR="00D06F15">
        <w:rPr>
          <w:b/>
          <w:sz w:val="22"/>
          <w:szCs w:val="22"/>
        </w:rPr>
        <w:t xml:space="preserve">                              </w:t>
      </w:r>
    </w:p>
    <w:tbl>
      <w:tblPr>
        <w:tblStyle w:val="af0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D05097" w:rsidRPr="00E30853" w:rsidTr="00C66303">
        <w:tc>
          <w:tcPr>
            <w:tcW w:w="3651" w:type="dxa"/>
          </w:tcPr>
          <w:p w:rsidR="00D05097" w:rsidRPr="00E30853" w:rsidRDefault="00D05097" w:rsidP="00406621">
            <w:pPr>
              <w:rPr>
                <w:b/>
              </w:rPr>
            </w:pPr>
            <w:r w:rsidRPr="00E30853">
              <w:rPr>
                <w:b/>
              </w:rPr>
              <w:t>УТВЕРЖДЕНО</w:t>
            </w:r>
          </w:p>
        </w:tc>
      </w:tr>
      <w:tr w:rsidR="00D05097" w:rsidRPr="00E30853" w:rsidTr="00C66303">
        <w:tc>
          <w:tcPr>
            <w:tcW w:w="3651" w:type="dxa"/>
          </w:tcPr>
          <w:p w:rsidR="00C66303" w:rsidRPr="00E30853" w:rsidRDefault="00C66303" w:rsidP="00C66303">
            <w:pPr>
              <w:ind w:firstLine="34"/>
            </w:pPr>
            <w:r w:rsidRPr="00E30853">
              <w:t xml:space="preserve">приложение № 3 </w:t>
            </w:r>
          </w:p>
          <w:p w:rsidR="00D05097" w:rsidRPr="00E30853" w:rsidRDefault="00C66303" w:rsidP="00C66303">
            <w:pPr>
              <w:ind w:firstLine="34"/>
              <w:rPr>
                <w:b/>
              </w:rPr>
            </w:pPr>
            <w:r w:rsidRPr="00E30853">
              <w:t>к постановлению</w:t>
            </w:r>
            <w:r w:rsidR="00D05097" w:rsidRPr="00E30853">
              <w:t xml:space="preserve"> администрации  Увельского муниципального района</w:t>
            </w:r>
          </w:p>
        </w:tc>
      </w:tr>
      <w:tr w:rsidR="00D05097" w:rsidRPr="00E30853" w:rsidTr="00C66303">
        <w:tc>
          <w:tcPr>
            <w:tcW w:w="3651" w:type="dxa"/>
          </w:tcPr>
          <w:p w:rsidR="00D05097" w:rsidRPr="00406621" w:rsidRDefault="00406621" w:rsidP="00452926">
            <w:pPr>
              <w:rPr>
                <w:b/>
              </w:rPr>
            </w:pPr>
            <w:r w:rsidRPr="00406621">
              <w:t>о</w:t>
            </w:r>
            <w:r w:rsidR="00A040A9" w:rsidRPr="00406621">
              <w:t>т</w:t>
            </w:r>
            <w:r w:rsidRPr="00406621">
              <w:t xml:space="preserve"> </w:t>
            </w:r>
            <w:r w:rsidR="00452926">
              <w:t>29.10.2025</w:t>
            </w:r>
            <w:r w:rsidR="00124F18" w:rsidRPr="00406621">
              <w:t xml:space="preserve"> год</w:t>
            </w:r>
            <w:r w:rsidR="00452926">
              <w:t>а</w:t>
            </w:r>
            <w:r w:rsidR="00124F18" w:rsidRPr="00406621">
              <w:t xml:space="preserve"> </w:t>
            </w:r>
            <w:r w:rsidR="00452926">
              <w:t xml:space="preserve"> </w:t>
            </w:r>
            <w:r w:rsidR="00124F18" w:rsidRPr="00406621">
              <w:t xml:space="preserve">№ </w:t>
            </w:r>
            <w:r w:rsidR="00452926">
              <w:t>2250</w:t>
            </w:r>
            <w:r w:rsidR="00F82CD6">
              <w:t xml:space="preserve">  </w:t>
            </w:r>
          </w:p>
        </w:tc>
      </w:tr>
    </w:tbl>
    <w:p w:rsidR="00824344" w:rsidRPr="00E30853" w:rsidRDefault="00824344" w:rsidP="00824344">
      <w:pPr>
        <w:ind w:firstLine="708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 xml:space="preserve"> </w:t>
      </w:r>
    </w:p>
    <w:p w:rsidR="00D05097" w:rsidRPr="002A4F0F" w:rsidRDefault="00824344" w:rsidP="00D05097">
      <w:pPr>
        <w:ind w:firstLine="708"/>
        <w:jc w:val="center"/>
      </w:pPr>
      <w:r w:rsidRPr="002A4F0F">
        <w:t xml:space="preserve">                                                                 </w:t>
      </w:r>
      <w:r w:rsidR="00496EC4" w:rsidRPr="002A4F0F">
        <w:t xml:space="preserve">                           </w:t>
      </w:r>
    </w:p>
    <w:p w:rsidR="00824344" w:rsidRPr="002A4F0F" w:rsidRDefault="00824344" w:rsidP="00D05097">
      <w:pPr>
        <w:jc w:val="center"/>
        <w:rPr>
          <w:b/>
        </w:rPr>
      </w:pPr>
      <w:r w:rsidRPr="002A4F0F">
        <w:t xml:space="preserve">              </w:t>
      </w:r>
      <w:r w:rsidRPr="002A4F0F">
        <w:rPr>
          <w:b/>
        </w:rPr>
        <w:t xml:space="preserve">АУКЦИОННАЯ ДОКУМЕТАЦИЯ </w:t>
      </w:r>
    </w:p>
    <w:p w:rsidR="00824344" w:rsidRPr="002A4F0F" w:rsidRDefault="00824344" w:rsidP="00824344">
      <w:pPr>
        <w:ind w:firstLine="708"/>
        <w:jc w:val="center"/>
        <w:rPr>
          <w:b/>
        </w:rPr>
      </w:pPr>
    </w:p>
    <w:p w:rsidR="00824344" w:rsidRPr="002A4F0F" w:rsidRDefault="002935F9" w:rsidP="00824344">
      <w:r w:rsidRPr="002A4F0F">
        <w:t>Электронный а</w:t>
      </w:r>
      <w:r w:rsidR="00824344" w:rsidRPr="002A4F0F">
        <w:t xml:space="preserve">укцион состоится: </w:t>
      </w:r>
      <w:r w:rsidR="0056369F">
        <w:t>04.12.2025</w:t>
      </w:r>
      <w:r w:rsidR="00824344" w:rsidRPr="002A4F0F">
        <w:t xml:space="preserve"> года в 10.00 часов.</w:t>
      </w:r>
    </w:p>
    <w:p w:rsidR="00824344" w:rsidRPr="002A4F0F" w:rsidRDefault="00824344" w:rsidP="00824344">
      <w:r w:rsidRPr="002A4F0F">
        <w:t xml:space="preserve">Сроки принятия заявок на участие в аукционе: </w:t>
      </w:r>
      <w:r w:rsidR="0056369F">
        <w:t>01.11.2025</w:t>
      </w:r>
      <w:r w:rsidR="002935F9" w:rsidRPr="002A4F0F">
        <w:t xml:space="preserve"> года</w:t>
      </w:r>
      <w:r w:rsidRPr="002A4F0F">
        <w:t xml:space="preserve"> </w:t>
      </w:r>
      <w:r w:rsidR="00E16038" w:rsidRPr="002A4F0F">
        <w:t xml:space="preserve">с 09.00 часов </w:t>
      </w:r>
      <w:r w:rsidRPr="002A4F0F">
        <w:t xml:space="preserve">по </w:t>
      </w:r>
      <w:r w:rsidR="0056369F">
        <w:t>30.11.2025</w:t>
      </w:r>
      <w:r w:rsidR="002935F9" w:rsidRPr="002A4F0F">
        <w:t xml:space="preserve"> года</w:t>
      </w:r>
      <w:r w:rsidR="00E16038" w:rsidRPr="002A4F0F">
        <w:t xml:space="preserve"> 09.00 часов</w:t>
      </w:r>
      <w:r w:rsidRPr="002A4F0F">
        <w:t xml:space="preserve">. </w:t>
      </w:r>
    </w:p>
    <w:p w:rsidR="00600DA1" w:rsidRPr="0056369F" w:rsidRDefault="00600DA1" w:rsidP="00600DA1">
      <w:pPr>
        <w:autoSpaceDE w:val="0"/>
        <w:autoSpaceDN w:val="0"/>
        <w:adjustRightInd w:val="0"/>
        <w:spacing w:line="276" w:lineRule="auto"/>
        <w:jc w:val="both"/>
      </w:pPr>
      <w:r w:rsidRPr="002A4F0F">
        <w:t xml:space="preserve">Дата признания претендентов участниками аукциона (рассмотрение заявок): </w:t>
      </w:r>
      <w:r w:rsidR="0056369F" w:rsidRPr="0056369F">
        <w:t>01.12.2025</w:t>
      </w:r>
      <w:r w:rsidRPr="0056369F">
        <w:rPr>
          <w:bCs/>
          <w:kern w:val="36"/>
        </w:rPr>
        <w:t xml:space="preserve"> года </w:t>
      </w:r>
      <w:r w:rsidR="006A2A2B" w:rsidRPr="0056369F">
        <w:rPr>
          <w:bCs/>
          <w:kern w:val="36"/>
        </w:rPr>
        <w:t>10</w:t>
      </w:r>
      <w:r w:rsidRPr="0056369F">
        <w:rPr>
          <w:bCs/>
          <w:kern w:val="36"/>
        </w:rPr>
        <w:t xml:space="preserve"> час 00 мин.</w:t>
      </w:r>
    </w:p>
    <w:p w:rsidR="00824344" w:rsidRPr="002A4F0F" w:rsidRDefault="00824344" w:rsidP="00824344">
      <w:pPr>
        <w:ind w:firstLine="708"/>
        <w:jc w:val="center"/>
        <w:rPr>
          <w:b/>
        </w:rPr>
      </w:pPr>
      <w:r w:rsidRPr="002A4F0F">
        <w:rPr>
          <w:b/>
        </w:rPr>
        <w:t xml:space="preserve">АУКЦИОН НА ПРАВО ЗАКЛЮЧЕНИЯ </w:t>
      </w:r>
    </w:p>
    <w:p w:rsidR="00824344" w:rsidRPr="002A4F0F" w:rsidRDefault="00824344" w:rsidP="00824344">
      <w:pPr>
        <w:ind w:firstLine="708"/>
        <w:jc w:val="center"/>
        <w:rPr>
          <w:b/>
        </w:rPr>
      </w:pPr>
      <w:r w:rsidRPr="002A4F0F">
        <w:rPr>
          <w:b/>
        </w:rPr>
        <w:t>ДОГОВОРА АРЕНДЫ ЗЕМЕЛЬНЫХ УЧАСТКОВ:</w:t>
      </w:r>
    </w:p>
    <w:p w:rsidR="00824344" w:rsidRPr="002A4F0F" w:rsidRDefault="00824344" w:rsidP="00824344">
      <w:pPr>
        <w:ind w:firstLine="708"/>
        <w:jc w:val="center"/>
        <w:rPr>
          <w:b/>
        </w:rPr>
      </w:pPr>
    </w:p>
    <w:p w:rsidR="00A974E1" w:rsidRPr="002A4F0F" w:rsidRDefault="00824344" w:rsidP="00A974E1">
      <w:pPr>
        <w:jc w:val="both"/>
      </w:pPr>
      <w:r w:rsidRPr="002A4F0F">
        <w:t xml:space="preserve">1. </w:t>
      </w:r>
      <w:r w:rsidR="00A974E1" w:rsidRPr="002A4F0F"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</w:pPr>
      <w:r w:rsidRPr="002A4F0F">
        <w:t>Местоположение: Российская Федерация, Челябинская область, Увельский муниципальный район, сельское поселение Красносельское, село Красносельское, Южная улица, земельный участок 2Б.</w:t>
      </w:r>
    </w:p>
    <w:p w:rsidR="00A974E1" w:rsidRPr="002A4F0F" w:rsidRDefault="00A974E1" w:rsidP="00A974E1">
      <w:pPr>
        <w:contextualSpacing/>
        <w:jc w:val="both"/>
      </w:pPr>
      <w:r w:rsidRPr="002A4F0F">
        <w:t>Кадастровый номер: 74:21:0501014:407.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t xml:space="preserve">2.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Увельское, поселок Увельский, </w:t>
      </w:r>
      <w:r w:rsidR="00B90BF3" w:rsidRPr="002A4F0F">
        <w:t xml:space="preserve">улица </w:t>
      </w:r>
      <w:r w:rsidR="00991919">
        <w:t>Васильков</w:t>
      </w:r>
      <w:r w:rsidR="00B90BF3" w:rsidRPr="002A4F0F">
        <w:t xml:space="preserve">ая, земельный участок </w:t>
      </w:r>
      <w:r w:rsidR="00991919">
        <w:t>1</w:t>
      </w:r>
      <w:r w:rsidR="00B90BF3" w:rsidRPr="002A4F0F">
        <w:t>1</w:t>
      </w:r>
      <w:r w:rsidRPr="002A4F0F">
        <w:t>.</w:t>
      </w:r>
    </w:p>
    <w:p w:rsidR="00A974E1" w:rsidRPr="002A4F0F" w:rsidRDefault="00A974E1" w:rsidP="00A974E1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74:21:0111005:375.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t xml:space="preserve">3.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Увельское, поселок Увельский, </w:t>
      </w:r>
      <w:r w:rsidR="00B90BF3" w:rsidRPr="002A4F0F">
        <w:t xml:space="preserve">улица </w:t>
      </w:r>
      <w:r w:rsidR="00991919">
        <w:t>Сосновая</w:t>
      </w:r>
      <w:r w:rsidR="00B90BF3" w:rsidRPr="002A4F0F">
        <w:t>, земельный участок 1</w:t>
      </w:r>
      <w:r w:rsidR="00991919">
        <w:t>2</w:t>
      </w:r>
      <w:r w:rsidRPr="002A4F0F">
        <w:t>.</w:t>
      </w:r>
    </w:p>
    <w:p w:rsidR="00A974E1" w:rsidRPr="002A4F0F" w:rsidRDefault="00A974E1" w:rsidP="00A974E1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74:21:0111005:376.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t xml:space="preserve">4.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rPr>
          <w:lang w:eastAsia="ar-SA"/>
        </w:rPr>
        <w:t xml:space="preserve">Местоположение: </w:t>
      </w:r>
      <w:r w:rsidRPr="002A4F0F">
        <w:t>Российская Федерация, Челябинская область, муниципальный район Увельский, сельское поселение Кичигинское, поселок Нагорный, улица Горняков, земельный участок 11.</w:t>
      </w:r>
    </w:p>
    <w:p w:rsidR="00A974E1" w:rsidRPr="002A4F0F" w:rsidRDefault="00A974E1" w:rsidP="00A974E1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74:21:0901011:55.</w:t>
      </w:r>
    </w:p>
    <w:p w:rsidR="00F82CD6" w:rsidRPr="002A4F0F" w:rsidRDefault="00A974E1" w:rsidP="00F82CD6">
      <w:pPr>
        <w:jc w:val="both"/>
        <w:rPr>
          <w:lang w:eastAsia="ar-SA"/>
        </w:rPr>
      </w:pPr>
      <w:r w:rsidRPr="002A4F0F">
        <w:t xml:space="preserve">5. </w:t>
      </w:r>
      <w:r w:rsidR="00F82CD6"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F82CD6" w:rsidRPr="002A4F0F" w:rsidRDefault="00F82CD6" w:rsidP="00F82CD6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>Российская Федерация, Челябинская область, муниципальный район Увельский, сельское поселение Увельское, поселок Увельский, улица Ческидова, земельный участок 8.</w:t>
      </w:r>
    </w:p>
    <w:p w:rsidR="00F82CD6" w:rsidRPr="002A4F0F" w:rsidRDefault="00F82CD6" w:rsidP="00F82CD6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74:21:1313004:504.</w:t>
      </w:r>
    </w:p>
    <w:p w:rsidR="00F816D5" w:rsidRPr="002A4F0F" w:rsidRDefault="00A974E1" w:rsidP="00F816D5">
      <w:pPr>
        <w:jc w:val="both"/>
      </w:pPr>
      <w:r w:rsidRPr="002A4F0F">
        <w:t xml:space="preserve">6. </w:t>
      </w:r>
      <w:r w:rsidR="00F816D5" w:rsidRPr="002A4F0F">
        <w:t xml:space="preserve">Предмет аукциона: </w:t>
      </w:r>
      <w:r w:rsidR="00F816D5" w:rsidRPr="002A4F0F">
        <w:rPr>
          <w:lang w:eastAsia="ar-SA"/>
        </w:rPr>
        <w:t>право на заключение договора аренды земельного участка</w:t>
      </w:r>
      <w:r w:rsidR="00F816D5" w:rsidRPr="002A4F0F">
        <w:t>.</w:t>
      </w:r>
    </w:p>
    <w:p w:rsidR="00F816D5" w:rsidRPr="002A4F0F" w:rsidRDefault="00F816D5" w:rsidP="00F816D5">
      <w:pPr>
        <w:contextualSpacing/>
        <w:jc w:val="both"/>
        <w:rPr>
          <w:b/>
        </w:rPr>
      </w:pPr>
      <w:r w:rsidRPr="002A4F0F">
        <w:t xml:space="preserve">Местоположение: Российская Федерация, Челябинская область, муниципальный район Увельский, сельское поселение Половинское, село Половинка, </w:t>
      </w:r>
      <w:r w:rsidR="00991919">
        <w:t xml:space="preserve">ул. Лесная, </w:t>
      </w:r>
      <w:r w:rsidRPr="002A4F0F">
        <w:t>земельный участок 63</w:t>
      </w:r>
      <w:r w:rsidR="00991919">
        <w:t>.</w:t>
      </w:r>
    </w:p>
    <w:p w:rsidR="00F816D5" w:rsidRPr="002A4F0F" w:rsidRDefault="00F816D5" w:rsidP="00F816D5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>Кадастровый номер 74:21:1401001:408.</w:t>
      </w:r>
    </w:p>
    <w:p w:rsidR="00A974E1" w:rsidRPr="002A4F0F" w:rsidRDefault="00A974E1" w:rsidP="00C66303">
      <w:pPr>
        <w:contextualSpacing/>
        <w:jc w:val="center"/>
        <w:rPr>
          <w:b/>
        </w:rPr>
      </w:pPr>
    </w:p>
    <w:p w:rsidR="00A974E1" w:rsidRPr="002A4F0F" w:rsidRDefault="00A974E1" w:rsidP="00A446CA">
      <w:pPr>
        <w:contextualSpacing/>
        <w:rPr>
          <w:b/>
        </w:rPr>
      </w:pPr>
    </w:p>
    <w:p w:rsidR="00A974E1" w:rsidRPr="002A4F0F" w:rsidRDefault="00A974E1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452926" w:rsidRDefault="00452926" w:rsidP="002A4F0F">
      <w:pPr>
        <w:jc w:val="center"/>
        <w:rPr>
          <w:b/>
        </w:rPr>
      </w:pPr>
    </w:p>
    <w:p w:rsidR="00C30CF0" w:rsidRDefault="00C30CF0" w:rsidP="002A4F0F">
      <w:pPr>
        <w:jc w:val="center"/>
        <w:rPr>
          <w:b/>
        </w:rPr>
      </w:pPr>
    </w:p>
    <w:p w:rsidR="002A4F0F" w:rsidRPr="002A4F0F" w:rsidRDefault="002A4F0F" w:rsidP="002A4F0F">
      <w:pPr>
        <w:jc w:val="center"/>
        <w:rPr>
          <w:b/>
        </w:rPr>
      </w:pPr>
      <w:r w:rsidRPr="002A4F0F">
        <w:rPr>
          <w:b/>
        </w:rPr>
        <w:t xml:space="preserve">Извещение </w:t>
      </w:r>
    </w:p>
    <w:p w:rsidR="002A4F0F" w:rsidRPr="002A4F0F" w:rsidRDefault="002A4F0F" w:rsidP="002A4F0F">
      <w:pPr>
        <w:jc w:val="center"/>
        <w:rPr>
          <w:b/>
        </w:rPr>
      </w:pPr>
      <w:r w:rsidRPr="002A4F0F">
        <w:rPr>
          <w:b/>
        </w:rPr>
        <w:t>о проведении электронного аукциона на право заключения договора аренды земельного участка</w:t>
      </w:r>
    </w:p>
    <w:p w:rsidR="002A4F0F" w:rsidRPr="002A4F0F" w:rsidRDefault="002A4F0F" w:rsidP="002A4F0F">
      <w:pPr>
        <w:spacing w:line="276" w:lineRule="auto"/>
        <w:jc w:val="center"/>
        <w:rPr>
          <w:b/>
        </w:rPr>
      </w:pPr>
    </w:p>
    <w:p w:rsidR="002A4F0F" w:rsidRPr="002A4F0F" w:rsidRDefault="002A4F0F" w:rsidP="008E7B74">
      <w:r w:rsidRPr="002A4F0F">
        <w:rPr>
          <w:b/>
        </w:rPr>
        <w:t>Организатор торгов:</w:t>
      </w:r>
      <w:r w:rsidRPr="002A4F0F">
        <w:t xml:space="preserve"> Комитет по земельным отношениям администрации Увельского муниципального района (далее</w:t>
      </w:r>
      <w:r w:rsidR="00FA0331">
        <w:t xml:space="preserve"> </w:t>
      </w:r>
      <w:r w:rsidRPr="002A4F0F">
        <w:t>- Комитет).</w:t>
      </w:r>
    </w:p>
    <w:p w:rsidR="002A4F0F" w:rsidRPr="002A4F0F" w:rsidRDefault="002A4F0F" w:rsidP="008E7B74">
      <w:proofErr w:type="gramStart"/>
      <w:r w:rsidRPr="002A4F0F">
        <w:t xml:space="preserve">Адрес: 457000 Челябинская область, Увельский район, п. Увельский, ул. </w:t>
      </w:r>
      <w:r w:rsidR="00E66AD4">
        <w:t>Советская</w:t>
      </w:r>
      <w:r w:rsidRPr="002A4F0F">
        <w:t>, д.</w:t>
      </w:r>
      <w:r w:rsidR="00FA0331">
        <w:t xml:space="preserve"> </w:t>
      </w:r>
      <w:r w:rsidRPr="002A4F0F">
        <w:t>2</w:t>
      </w:r>
      <w:r w:rsidR="00E66AD4">
        <w:t>4</w:t>
      </w:r>
      <w:proofErr w:type="gramEnd"/>
    </w:p>
    <w:p w:rsidR="002A4F0F" w:rsidRPr="002A4F0F" w:rsidRDefault="002A4F0F" w:rsidP="008E7B74">
      <w:r w:rsidRPr="002A4F0F">
        <w:t>Телефон: 8(35166)3-12-01, 8(35166)3-11-08</w:t>
      </w:r>
    </w:p>
    <w:p w:rsidR="002A4F0F" w:rsidRPr="002A4F0F" w:rsidRDefault="002A4F0F" w:rsidP="008E7B74">
      <w:r w:rsidRPr="002A4F0F">
        <w:t xml:space="preserve">Электронная почта: </w:t>
      </w:r>
      <w:hyperlink r:id="rId6" w:history="1">
        <w:r w:rsidRPr="002A4F0F">
          <w:rPr>
            <w:rStyle w:val="a3"/>
            <w:rFonts w:eastAsia="SimSun"/>
          </w:rPr>
          <w:t>zemkom_uvelka@mail.ru</w:t>
        </w:r>
      </w:hyperlink>
    </w:p>
    <w:p w:rsidR="002A4F0F" w:rsidRPr="002A4F0F" w:rsidRDefault="002A4F0F" w:rsidP="008E7B74">
      <w:pPr>
        <w:rPr>
          <w:b/>
        </w:rPr>
      </w:pPr>
      <w:r w:rsidRPr="002A4F0F">
        <w:rPr>
          <w:b/>
        </w:rPr>
        <w:t>Решение о проведен</w:t>
      </w:r>
      <w:proofErr w:type="gramStart"/>
      <w:r w:rsidRPr="002A4F0F">
        <w:rPr>
          <w:b/>
        </w:rPr>
        <w:t>ии ау</w:t>
      </w:r>
      <w:proofErr w:type="gramEnd"/>
      <w:r w:rsidRPr="002A4F0F">
        <w:rPr>
          <w:b/>
        </w:rPr>
        <w:t xml:space="preserve">кциона: </w:t>
      </w:r>
      <w:r w:rsidRPr="002A4F0F">
        <w:t xml:space="preserve">Постановление администрации Увельского муниципального района от </w:t>
      </w:r>
      <w:r w:rsidR="00452926" w:rsidRPr="00452926">
        <w:t>29.10</w:t>
      </w:r>
      <w:r w:rsidRPr="00452926">
        <w:t xml:space="preserve">.2025 года  № </w:t>
      </w:r>
      <w:r w:rsidR="00452926" w:rsidRPr="00452926">
        <w:t>2250</w:t>
      </w:r>
      <w:r w:rsidRPr="00452926">
        <w:t>.</w:t>
      </w:r>
    </w:p>
    <w:p w:rsidR="002A4F0F" w:rsidRPr="002A4F0F" w:rsidRDefault="002A4F0F" w:rsidP="008E7B74">
      <w:pPr>
        <w:jc w:val="both"/>
      </w:pPr>
      <w:r w:rsidRPr="002A4F0F">
        <w:rPr>
          <w:b/>
        </w:rPr>
        <w:t>Форма торгов:</w:t>
      </w:r>
      <w:r w:rsidRPr="002A4F0F">
        <w:t xml:space="preserve"> электронный аукцион.</w:t>
      </w:r>
    </w:p>
    <w:p w:rsidR="002A4F0F" w:rsidRPr="002A4F0F" w:rsidRDefault="002A4F0F" w:rsidP="008E7B74">
      <w:pPr>
        <w:autoSpaceDE w:val="0"/>
        <w:autoSpaceDN w:val="0"/>
        <w:adjustRightInd w:val="0"/>
        <w:jc w:val="both"/>
        <w:rPr>
          <w:b/>
          <w:bCs/>
        </w:rPr>
      </w:pPr>
      <w:r w:rsidRPr="002A4F0F">
        <w:rPr>
          <w:b/>
          <w:bCs/>
        </w:rPr>
        <w:t>Электронный аукцион проводится на электронной площадке ее оператором</w:t>
      </w:r>
    </w:p>
    <w:p w:rsidR="002A4F0F" w:rsidRPr="002A4F0F" w:rsidRDefault="002A4F0F" w:rsidP="008E7B74">
      <w:pPr>
        <w:rPr>
          <w:b/>
          <w:bCs/>
          <w:kern w:val="36"/>
        </w:rPr>
      </w:pPr>
      <w:r w:rsidRPr="002A4F0F">
        <w:rPr>
          <w:b/>
          <w:bCs/>
          <w:kern w:val="36"/>
        </w:rPr>
        <w:t xml:space="preserve">Место проведения торгов: </w:t>
      </w:r>
      <w:r w:rsidRPr="002A4F0F">
        <w:t>электронная площадка РТС-тендер.</w:t>
      </w:r>
    </w:p>
    <w:p w:rsidR="002A4F0F" w:rsidRPr="002A4F0F" w:rsidRDefault="002A4F0F" w:rsidP="008E7B74">
      <w:r w:rsidRPr="002A4F0F">
        <w:rPr>
          <w:b/>
        </w:rPr>
        <w:t>Место приёма заявок:</w:t>
      </w:r>
      <w:r w:rsidRPr="002A4F0F">
        <w:t xml:space="preserve"> электронная площадка РТС-тендер.</w:t>
      </w:r>
    </w:p>
    <w:p w:rsidR="002A4F0F" w:rsidRPr="002A4F0F" w:rsidRDefault="002A4F0F" w:rsidP="008E7B74">
      <w:pPr>
        <w:jc w:val="both"/>
      </w:pPr>
      <w:r w:rsidRPr="002A4F0F">
        <w:rPr>
          <w:b/>
        </w:rPr>
        <w:t xml:space="preserve">Дата и время начала приёма заявок на участие в аукционе: </w:t>
      </w:r>
      <w:r w:rsidRPr="002A4F0F">
        <w:t xml:space="preserve">с </w:t>
      </w:r>
      <w:r w:rsidR="00991919">
        <w:t>01.11.2025</w:t>
      </w:r>
      <w:r w:rsidRPr="002A4F0F">
        <w:t xml:space="preserve"> года с 9 час. 00 мин.</w:t>
      </w:r>
    </w:p>
    <w:p w:rsidR="002A4F0F" w:rsidRPr="002A4F0F" w:rsidRDefault="002A4F0F" w:rsidP="008E7B74">
      <w:pPr>
        <w:jc w:val="both"/>
      </w:pPr>
      <w:r w:rsidRPr="002A4F0F">
        <w:rPr>
          <w:b/>
        </w:rPr>
        <w:t>Дата окончания приёма заявок на участие в аукционе:</w:t>
      </w:r>
      <w:r w:rsidRPr="002A4F0F">
        <w:t xml:space="preserve"> </w:t>
      </w:r>
      <w:r w:rsidR="00991919">
        <w:t>30.11.2025</w:t>
      </w:r>
      <w:r w:rsidRPr="002A4F0F">
        <w:t xml:space="preserve"> года 09 час. 00 мин.</w:t>
      </w:r>
    </w:p>
    <w:p w:rsidR="002A4F0F" w:rsidRPr="002A4F0F" w:rsidRDefault="002A4F0F" w:rsidP="008E7B74">
      <w:pPr>
        <w:jc w:val="both"/>
        <w:rPr>
          <w:b/>
          <w:bCs/>
        </w:rPr>
      </w:pPr>
      <w:r w:rsidRPr="002A4F0F">
        <w:rPr>
          <w:b/>
        </w:rPr>
        <w:t>Способ подачи заявок</w:t>
      </w:r>
      <w:r w:rsidRPr="002A4F0F">
        <w:rPr>
          <w:b/>
          <w:bCs/>
        </w:rPr>
        <w:t>:</w:t>
      </w:r>
    </w:p>
    <w:p w:rsidR="002A4F0F" w:rsidRPr="002A4F0F" w:rsidRDefault="002A4F0F" w:rsidP="008E7B74">
      <w:pPr>
        <w:autoSpaceDE w:val="0"/>
        <w:autoSpaceDN w:val="0"/>
        <w:adjustRightInd w:val="0"/>
        <w:jc w:val="both"/>
      </w:pPr>
      <w:r w:rsidRPr="002A4F0F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2A4F0F">
          <w:rPr>
            <w:rStyle w:val="a3"/>
            <w:rFonts w:eastAsia="Arial Unicode MS"/>
          </w:rPr>
          <w:t>подпунктах 2</w:t>
        </w:r>
      </w:hyperlink>
      <w:r w:rsidRPr="002A4F0F">
        <w:t xml:space="preserve"> - </w:t>
      </w:r>
      <w:hyperlink r:id="rId8" w:history="1">
        <w:r w:rsidRPr="002A4F0F">
          <w:rPr>
            <w:rStyle w:val="a3"/>
            <w:rFonts w:eastAsia="Arial Unicode MS"/>
          </w:rPr>
          <w:t>4 пункта 1</w:t>
        </w:r>
      </w:hyperlink>
      <w:r w:rsidRPr="002A4F0F">
        <w:t xml:space="preserve"> </w:t>
      </w:r>
      <w:hyperlink r:id="rId9" w:history="1">
        <w:r w:rsidRPr="002A4F0F">
          <w:rPr>
            <w:rStyle w:val="a3"/>
            <w:rFonts w:eastAsia="Arial Unicode MS"/>
          </w:rPr>
          <w:t>пункта 1.1 статьи 39.12</w:t>
        </w:r>
      </w:hyperlink>
      <w:r w:rsidRPr="002A4F0F">
        <w:t xml:space="preserve"> Земельного Кодекса РФ. </w:t>
      </w:r>
    </w:p>
    <w:p w:rsidR="002A4F0F" w:rsidRPr="002A4F0F" w:rsidRDefault="002A4F0F" w:rsidP="008E7B74">
      <w:pPr>
        <w:autoSpaceDE w:val="0"/>
        <w:autoSpaceDN w:val="0"/>
        <w:adjustRightInd w:val="0"/>
        <w:jc w:val="both"/>
      </w:pPr>
      <w:r w:rsidRPr="002A4F0F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A4F0F" w:rsidRPr="002A4F0F" w:rsidRDefault="002A4F0F" w:rsidP="008E7B74">
      <w:pPr>
        <w:autoSpaceDE w:val="0"/>
        <w:autoSpaceDN w:val="0"/>
        <w:adjustRightInd w:val="0"/>
        <w:jc w:val="both"/>
      </w:pPr>
      <w:r w:rsidRPr="002A4F0F">
        <w:t>Для участия в аукционе заявители представляют в установленный в извещении о проведен</w:t>
      </w:r>
      <w:proofErr w:type="gramStart"/>
      <w:r w:rsidRPr="002A4F0F">
        <w:t>ии ау</w:t>
      </w:r>
      <w:proofErr w:type="gramEnd"/>
      <w:r w:rsidRPr="002A4F0F">
        <w:t>кциона срок следующие документы:</w:t>
      </w:r>
    </w:p>
    <w:p w:rsidR="002A4F0F" w:rsidRPr="002A4F0F" w:rsidRDefault="002A4F0F" w:rsidP="008E7B74">
      <w:pPr>
        <w:autoSpaceDE w:val="0"/>
        <w:autoSpaceDN w:val="0"/>
        <w:adjustRightInd w:val="0"/>
        <w:ind w:firstLine="540"/>
        <w:jc w:val="both"/>
      </w:pPr>
      <w:r w:rsidRPr="002A4F0F">
        <w:t>1) заявка на участие в аукционе по установленной в извещении о проведен</w:t>
      </w:r>
      <w:proofErr w:type="gramStart"/>
      <w:r w:rsidRPr="002A4F0F">
        <w:t>ии ау</w:t>
      </w:r>
      <w:proofErr w:type="gramEnd"/>
      <w:r w:rsidRPr="002A4F0F">
        <w:t>кциона форме с указанием банковских реквизитов счета для возврата задатка;</w:t>
      </w:r>
    </w:p>
    <w:p w:rsidR="002A4F0F" w:rsidRPr="002A4F0F" w:rsidRDefault="002A4F0F" w:rsidP="008E7B74">
      <w:pPr>
        <w:autoSpaceDE w:val="0"/>
        <w:autoSpaceDN w:val="0"/>
        <w:adjustRightInd w:val="0"/>
        <w:ind w:firstLine="540"/>
        <w:jc w:val="both"/>
      </w:pPr>
      <w:r w:rsidRPr="002A4F0F">
        <w:t>2) копии документов, удостоверяющих личность заявителя (для граждан);</w:t>
      </w:r>
    </w:p>
    <w:p w:rsidR="002A4F0F" w:rsidRPr="002A4F0F" w:rsidRDefault="002A4F0F" w:rsidP="008E7B74">
      <w:pPr>
        <w:autoSpaceDE w:val="0"/>
        <w:autoSpaceDN w:val="0"/>
        <w:adjustRightInd w:val="0"/>
        <w:ind w:firstLine="540"/>
        <w:jc w:val="both"/>
      </w:pPr>
      <w:r w:rsidRPr="002A4F0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A4F0F" w:rsidRPr="002A4F0F" w:rsidRDefault="002A4F0F" w:rsidP="008E7B74">
      <w:pPr>
        <w:autoSpaceDE w:val="0"/>
        <w:autoSpaceDN w:val="0"/>
        <w:adjustRightInd w:val="0"/>
        <w:ind w:firstLine="540"/>
        <w:jc w:val="both"/>
      </w:pPr>
      <w:r w:rsidRPr="002A4F0F">
        <w:t>4) документы, подтверждающие внесение задатка.</w:t>
      </w:r>
    </w:p>
    <w:p w:rsidR="002A4F0F" w:rsidRPr="002A4F0F" w:rsidRDefault="002A4F0F" w:rsidP="008E7B74">
      <w:pPr>
        <w:autoSpaceDE w:val="0"/>
        <w:autoSpaceDN w:val="0"/>
        <w:adjustRightInd w:val="0"/>
        <w:jc w:val="both"/>
      </w:pPr>
      <w:r w:rsidRPr="002A4F0F">
        <w:rPr>
          <w:b/>
        </w:rPr>
        <w:t>Дата признания претендентов участниками аукциона (рассмотрение заявок):</w:t>
      </w:r>
      <w:r w:rsidRPr="002A4F0F">
        <w:t xml:space="preserve"> </w:t>
      </w:r>
      <w:r w:rsidR="00991919">
        <w:t>01.12.2025</w:t>
      </w:r>
      <w:r w:rsidRPr="002A4F0F">
        <w:rPr>
          <w:bCs/>
          <w:kern w:val="36"/>
        </w:rPr>
        <w:t xml:space="preserve"> года 10 час 00 мин.</w:t>
      </w:r>
    </w:p>
    <w:p w:rsidR="002A4F0F" w:rsidRPr="002A4F0F" w:rsidRDefault="002A4F0F" w:rsidP="008E7B74">
      <w:pPr>
        <w:jc w:val="both"/>
        <w:rPr>
          <w:bCs/>
          <w:kern w:val="36"/>
        </w:rPr>
      </w:pPr>
      <w:r w:rsidRPr="002A4F0F">
        <w:rPr>
          <w:b/>
          <w:bCs/>
          <w:kern w:val="36"/>
        </w:rPr>
        <w:t>Дата и время проведения аукциона:</w:t>
      </w:r>
      <w:r w:rsidRPr="002A4F0F">
        <w:rPr>
          <w:bCs/>
          <w:kern w:val="36"/>
        </w:rPr>
        <w:t xml:space="preserve"> </w:t>
      </w:r>
      <w:r w:rsidR="00991919">
        <w:rPr>
          <w:bCs/>
          <w:kern w:val="36"/>
        </w:rPr>
        <w:t>04.12.2025</w:t>
      </w:r>
      <w:r w:rsidRPr="002A4F0F">
        <w:rPr>
          <w:bCs/>
          <w:kern w:val="36"/>
        </w:rPr>
        <w:t xml:space="preserve"> года в 10 час 00 мин.</w:t>
      </w:r>
    </w:p>
    <w:p w:rsidR="002A4F0F" w:rsidRPr="002A4F0F" w:rsidRDefault="002A4F0F" w:rsidP="008E7B74">
      <w:pPr>
        <w:jc w:val="both"/>
        <w:rPr>
          <w:b/>
        </w:rPr>
      </w:pP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Характеристики ЛОТОВ: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Лот №</w:t>
      </w:r>
      <w:r w:rsidR="00E66AD4">
        <w:rPr>
          <w:b/>
        </w:rPr>
        <w:t xml:space="preserve"> </w:t>
      </w:r>
      <w:r w:rsidRPr="002A4F0F">
        <w:rPr>
          <w:b/>
        </w:rPr>
        <w:t>1</w:t>
      </w:r>
    </w:p>
    <w:p w:rsidR="002A4F0F" w:rsidRPr="002A4F0F" w:rsidRDefault="002A4F0F" w:rsidP="008E7B74">
      <w:pPr>
        <w:jc w:val="both"/>
      </w:pPr>
      <w:r w:rsidRPr="002A4F0F">
        <w:t>Предмет аукциона: право на заключение договора аренды земельного участка.</w:t>
      </w:r>
    </w:p>
    <w:p w:rsidR="002A4F0F" w:rsidRPr="002A4F0F" w:rsidRDefault="002A4F0F" w:rsidP="008E7B74">
      <w:pPr>
        <w:jc w:val="both"/>
      </w:pPr>
      <w:r w:rsidRPr="002A4F0F">
        <w:t>Местоположение: Российская Федерация, Челябинская область, Увельский муниципальный район, сельское поселение Красносельское, село Красносельское, Южная улица, земельный участок 2Б.</w:t>
      </w:r>
    </w:p>
    <w:p w:rsidR="002A4F0F" w:rsidRPr="002A4F0F" w:rsidRDefault="002A4F0F" w:rsidP="008E7B74">
      <w:pPr>
        <w:jc w:val="both"/>
      </w:pPr>
      <w:r w:rsidRPr="002A4F0F">
        <w:t>Кадаст</w:t>
      </w:r>
      <w:r w:rsidR="00FA0331">
        <w:t>ровый номер: 74:21:0501014:407.</w:t>
      </w:r>
    </w:p>
    <w:p w:rsidR="002A4F0F" w:rsidRPr="002A4F0F" w:rsidRDefault="002A4F0F" w:rsidP="008E7B74">
      <w:pPr>
        <w:jc w:val="both"/>
      </w:pPr>
      <w:r w:rsidRPr="002A4F0F">
        <w:t>Площадь земельного участка: 3000 кв.м.</w:t>
      </w:r>
    </w:p>
    <w:p w:rsidR="002A4F0F" w:rsidRPr="002A4F0F" w:rsidRDefault="002A4F0F" w:rsidP="008E7B74">
      <w:pPr>
        <w:jc w:val="both"/>
      </w:pPr>
      <w:r w:rsidRPr="002A4F0F">
        <w:t>Категория земель: земли населенных пунктов.</w:t>
      </w:r>
    </w:p>
    <w:p w:rsidR="002A4F0F" w:rsidRPr="002A4F0F" w:rsidRDefault="002A4F0F" w:rsidP="008E7B74">
      <w:pPr>
        <w:jc w:val="both"/>
      </w:pPr>
      <w:r w:rsidRPr="002A4F0F">
        <w:t xml:space="preserve">Разрешенное использование: </w:t>
      </w:r>
      <w:r w:rsidRPr="002A4F0F">
        <w:rPr>
          <w:shd w:val="clear" w:color="auto" w:fill="FFFFFF"/>
        </w:rPr>
        <w:t>для ведения личного подсобного хозяйства (приусадебный земельный участок).</w:t>
      </w:r>
    </w:p>
    <w:p w:rsidR="002A4F0F" w:rsidRPr="002A4F0F" w:rsidRDefault="002A4F0F" w:rsidP="008E7B74">
      <w:pPr>
        <w:jc w:val="both"/>
      </w:pPr>
      <w:r w:rsidRPr="002A4F0F">
        <w:t>Целевое назначение земельного участка - строительство жилого дома.</w:t>
      </w:r>
    </w:p>
    <w:p w:rsidR="002A4F0F" w:rsidRPr="002A4F0F" w:rsidRDefault="002A4F0F" w:rsidP="008E7B74">
      <w:pPr>
        <w:jc w:val="both"/>
      </w:pPr>
      <w:r w:rsidRPr="002A4F0F">
        <w:t>Срок аренды: 20 лет.</w:t>
      </w:r>
    </w:p>
    <w:p w:rsidR="002A4F0F" w:rsidRPr="002A4F0F" w:rsidRDefault="002A4F0F" w:rsidP="008E7B74">
      <w:pPr>
        <w:jc w:val="both"/>
      </w:pPr>
      <w:r w:rsidRPr="002A4F0F">
        <w:t>Земельный участок расположен в территориальной зоне №Ж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 и малоэтажными жилыми домами блокированной застройки». </w:t>
      </w:r>
    </w:p>
    <w:p w:rsidR="002A4F0F" w:rsidRPr="002A4F0F" w:rsidRDefault="002A4F0F" w:rsidP="008E7B74">
      <w:pPr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386794">
        <w:rPr>
          <w:lang w:eastAsia="ar-SA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386794">
        <w:t xml:space="preserve"> Правилами землепользования и застройки территории Красносельского сельского поселения Увельского муниципального района, утвержденные Решением Собрания депутатов Увельского муниципального района от 17.10.2013 года № 65 (с изменениями от 04.10.2018 года</w:t>
      </w:r>
      <w:r w:rsidRPr="00386794">
        <w:rPr>
          <w:lang w:eastAsia="ar-SA"/>
        </w:rPr>
        <w:t xml:space="preserve"> № 50).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Ссылка на документ: (</w:t>
      </w:r>
      <w:hyperlink r:id="rId10" w:history="1">
        <w:r w:rsidRPr="002A4F0F">
          <w:rPr>
            <w:rStyle w:val="a3"/>
            <w:rFonts w:eastAsia="Arial Unicode MS"/>
            <w:lang w:eastAsia="ar-SA"/>
          </w:rPr>
          <w:t>https://www.admuvelka.ru/city/gradostroitelstvo/pravila-zemlepolzovaniya-i-zastroyki/index.php</w:t>
        </w:r>
      </w:hyperlink>
      <w:r w:rsidRPr="002A4F0F">
        <w:rPr>
          <w:lang w:eastAsia="ar-SA"/>
        </w:rPr>
        <w:t>).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Начальная цена предмета аукциона (ежегодная арендная плата): 53771 руб. 00 коп.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Сумма задатка (20% от начальной стоимости): 10754 руб. 20 коп.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Шаг аукциона (3% от начальной стоимости): 1613 руб. 13 коп.</w:t>
      </w:r>
    </w:p>
    <w:p w:rsidR="002A4F0F" w:rsidRPr="00E66AD4" w:rsidRDefault="002A4F0F" w:rsidP="008E7B74">
      <w:pPr>
        <w:jc w:val="both"/>
        <w:rPr>
          <w:lang w:eastAsia="ar-SA"/>
        </w:rPr>
      </w:pPr>
      <w:proofErr w:type="gramStart"/>
      <w:r w:rsidRPr="00E66AD4">
        <w:rPr>
          <w:lang w:eastAsia="ar-SA"/>
        </w:rPr>
        <w:t>Информация о технических условиях подключения (технологического присоединения) объектов капитального строительства к сетям инженерно</w:t>
      </w:r>
      <w:r w:rsidR="00E66AD4" w:rsidRPr="00E66AD4">
        <w:rPr>
          <w:lang w:eastAsia="ar-SA"/>
        </w:rPr>
        <w:t xml:space="preserve"> </w:t>
      </w:r>
      <w:r w:rsidRPr="00E66AD4">
        <w:rPr>
          <w:lang w:eastAsia="ar-SA"/>
        </w:rPr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E66AD4">
        <w:rPr>
          <w:lang w:eastAsia="ar-SA"/>
        </w:rPr>
        <w:t xml:space="preserve"> информацию:</w:t>
      </w:r>
    </w:p>
    <w:p w:rsidR="002A4F0F" w:rsidRPr="00E66AD4" w:rsidRDefault="002A4F0F" w:rsidP="008E7B74">
      <w:pPr>
        <w:jc w:val="both"/>
        <w:rPr>
          <w:lang w:eastAsia="ar-SA"/>
        </w:rPr>
      </w:pPr>
      <w:proofErr w:type="gramStart"/>
      <w:r w:rsidRPr="00E66AD4">
        <w:rPr>
          <w:lang w:eastAsia="ar-SA"/>
        </w:rP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E66AD4" w:rsidRPr="00E66AD4">
        <w:rPr>
          <w:lang w:eastAsia="ar-SA"/>
        </w:rPr>
        <w:t xml:space="preserve"> </w:t>
      </w:r>
      <w:r w:rsidRPr="00E66AD4">
        <w:rPr>
          <w:lang w:eastAsia="ar-SA"/>
        </w:rPr>
        <w:t>- технического обеспечения (за исключением сетей электроснабжения) письмо МУП «Красносельское ЖКХ» от 10.04.2025 года № б/</w:t>
      </w:r>
      <w:proofErr w:type="spellStart"/>
      <w:r w:rsidRPr="00E66AD4">
        <w:rPr>
          <w:lang w:eastAsia="ar-SA"/>
        </w:rPr>
        <w:t>н</w:t>
      </w:r>
      <w:proofErr w:type="spellEnd"/>
      <w:r w:rsidRPr="00E66AD4">
        <w:rPr>
          <w:lang w:eastAsia="ar-SA"/>
        </w:rPr>
        <w:t>:</w:t>
      </w:r>
      <w:proofErr w:type="gramEnd"/>
    </w:p>
    <w:p w:rsidR="002A4F0F" w:rsidRPr="00E66AD4" w:rsidRDefault="002A4F0F" w:rsidP="008E7B74">
      <w:pPr>
        <w:jc w:val="both"/>
        <w:rPr>
          <w:lang w:eastAsia="ar-SA"/>
        </w:rPr>
      </w:pPr>
      <w:r w:rsidRPr="00E66AD4">
        <w:rPr>
          <w:lang w:eastAsia="ar-SA"/>
        </w:rP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2A4F0F" w:rsidRPr="00E66AD4" w:rsidRDefault="002A4F0F" w:rsidP="008E7B74">
      <w:pPr>
        <w:jc w:val="both"/>
        <w:rPr>
          <w:lang w:eastAsia="ar-SA"/>
        </w:rPr>
      </w:pPr>
      <w:r w:rsidRPr="00E66AD4">
        <w:rPr>
          <w:lang w:eastAsia="ar-SA"/>
        </w:rPr>
        <w:t>- водоснабжени</w:t>
      </w:r>
      <w:proofErr w:type="gramStart"/>
      <w:r w:rsidRPr="00E66AD4">
        <w:rPr>
          <w:lang w:eastAsia="ar-SA"/>
        </w:rPr>
        <w:t>е-</w:t>
      </w:r>
      <w:proofErr w:type="gramEnd"/>
      <w:r w:rsidRPr="00E66AD4">
        <w:rPr>
          <w:lang w:eastAsia="ar-SA"/>
        </w:rPr>
        <w:t xml:space="preserve"> автономное, водоотведение</w:t>
      </w:r>
      <w:r w:rsidR="00B17DAE" w:rsidRPr="00B17DAE">
        <w:rPr>
          <w:lang w:eastAsia="ar-SA"/>
        </w:rPr>
        <w:t xml:space="preserve"> </w:t>
      </w:r>
      <w:r w:rsidRPr="00E66AD4">
        <w:rPr>
          <w:lang w:eastAsia="ar-SA"/>
        </w:rPr>
        <w:t>- автономное (герметичный септик).</w:t>
      </w:r>
    </w:p>
    <w:p w:rsidR="002A4F0F" w:rsidRPr="00E66AD4" w:rsidRDefault="002A4F0F" w:rsidP="008E7B74">
      <w:pPr>
        <w:jc w:val="both"/>
        <w:rPr>
          <w:lang w:eastAsia="ar-SA"/>
        </w:rPr>
      </w:pPr>
      <w:r w:rsidRPr="00E66AD4">
        <w:rPr>
          <w:lang w:eastAsia="ar-SA"/>
        </w:rPr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E66AD4">
        <w:rPr>
          <w:lang w:eastAsia="ar-SA"/>
        </w:rPr>
        <w:t xml:space="preserve"> </w:t>
      </w:r>
      <w:r w:rsidRPr="00E66AD4">
        <w:rPr>
          <w:lang w:eastAsia="ar-SA"/>
        </w:rPr>
        <w:t>- письмо АО «Газпром газораспределение Челябинск» филиал в г.</w:t>
      </w:r>
      <w:r w:rsidR="00E66AD4" w:rsidRPr="00E66AD4">
        <w:rPr>
          <w:lang w:eastAsia="ar-SA"/>
        </w:rPr>
        <w:t xml:space="preserve"> </w:t>
      </w:r>
      <w:r w:rsidRPr="00E66AD4">
        <w:rPr>
          <w:lang w:eastAsia="ar-SA"/>
        </w:rPr>
        <w:t>Южноуральске от 24.04.2025 года.</w:t>
      </w:r>
    </w:p>
    <w:p w:rsidR="002A4F0F" w:rsidRPr="00E66AD4" w:rsidRDefault="002A4F0F" w:rsidP="008E7B74">
      <w:pPr>
        <w:jc w:val="both"/>
        <w:rPr>
          <w:lang w:eastAsia="ar-SA"/>
        </w:rPr>
      </w:pPr>
      <w:r w:rsidRPr="00E66AD4">
        <w:rPr>
          <w:lang w:eastAsia="ar-SA"/>
        </w:rPr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452926">
        <w:rPr>
          <w:lang w:eastAsia="ar-SA"/>
        </w:rPr>
        <w:t xml:space="preserve"> </w:t>
      </w:r>
      <w:r w:rsidRPr="00E66AD4">
        <w:rPr>
          <w:lang w:eastAsia="ar-SA"/>
        </w:rPr>
        <w:t>- письм</w:t>
      </w:r>
      <w:proofErr w:type="gramStart"/>
      <w:r w:rsidRPr="00E66AD4">
        <w:rPr>
          <w:lang w:eastAsia="ar-SA"/>
        </w:rPr>
        <w:t>о ООО</w:t>
      </w:r>
      <w:proofErr w:type="gramEnd"/>
      <w:r w:rsidRPr="00E66AD4">
        <w:rPr>
          <w:lang w:eastAsia="ar-SA"/>
        </w:rPr>
        <w:t xml:space="preserve"> фирма «Интерсвязь» от 15.04.2025 года.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E66AD4">
        <w:rPr>
          <w:lang w:eastAsia="ar-SA"/>
        </w:rPr>
        <w:t>Технические условия подключения (технологического присоединения) к электрическим сетям - в соответствии с договором о техногологическом присоединении. 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E66AD4">
        <w:rPr>
          <w:lang w:eastAsia="ar-SA"/>
        </w:rPr>
        <w:t xml:space="preserve"> </w:t>
      </w:r>
      <w:r w:rsidRPr="00E66AD4">
        <w:rPr>
          <w:lang w:eastAsia="ar-SA"/>
        </w:rPr>
        <w:t>861.</w:t>
      </w:r>
    </w:p>
    <w:p w:rsidR="002A4F0F" w:rsidRPr="002A4F0F" w:rsidRDefault="002A4F0F" w:rsidP="008E7B74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</w:t>
      </w:r>
      <w:r w:rsidR="00E66AD4">
        <w:rPr>
          <w:b/>
          <w:lang w:eastAsia="ar-SA"/>
        </w:rPr>
        <w:t xml:space="preserve"> </w:t>
      </w:r>
      <w:r w:rsidRPr="002A4F0F">
        <w:rPr>
          <w:b/>
          <w:lang w:eastAsia="ar-SA"/>
        </w:rPr>
        <w:t>2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8E7B74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Увельское, поселок Увельский, улица </w:t>
      </w:r>
      <w:r w:rsidR="00B97554">
        <w:t>Васильков</w:t>
      </w:r>
      <w:r w:rsidRPr="002A4F0F">
        <w:t xml:space="preserve">ая, земельный участок </w:t>
      </w:r>
      <w:r w:rsidR="00B97554">
        <w:t>1</w:t>
      </w:r>
      <w:r w:rsidRPr="002A4F0F">
        <w:t>1.</w:t>
      </w:r>
    </w:p>
    <w:p w:rsidR="002A4F0F" w:rsidRPr="002A4F0F" w:rsidRDefault="002A4F0F" w:rsidP="008E7B74">
      <w:pPr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74:21:0111005:375.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1000 кв.м.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населенных пунктов.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Разрешенное использование: отдельно стоящие жилые дома усадебного типа на одну семью с приусадебными участками.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участка</w:t>
      </w:r>
      <w:r w:rsidR="00E66AD4">
        <w:rPr>
          <w:lang w:eastAsia="ar-SA"/>
        </w:rPr>
        <w:t xml:space="preserve"> </w:t>
      </w:r>
      <w:r w:rsidRPr="002A4F0F">
        <w:rPr>
          <w:lang w:eastAsia="ar-SA"/>
        </w:rPr>
        <w:t>- строительство жилого дома.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Срок аренды: 20 лет.</w:t>
      </w:r>
      <w:r w:rsidRPr="002A4F0F">
        <w:rPr>
          <w:lang w:eastAsia="ar-SA"/>
        </w:rPr>
        <w:tab/>
      </w:r>
    </w:p>
    <w:p w:rsidR="002A4F0F" w:rsidRPr="002A4F0F" w:rsidRDefault="002A4F0F" w:rsidP="008E7B74">
      <w:pPr>
        <w:jc w:val="both"/>
      </w:pPr>
      <w:r w:rsidRPr="002A4F0F">
        <w:t xml:space="preserve">Земельный участок расположен в территориальной зоне № </w:t>
      </w:r>
      <w:r w:rsidRPr="002A4F0F">
        <w:rPr>
          <w:lang w:val="en-US"/>
        </w:rPr>
        <w:t>II</w:t>
      </w:r>
      <w:r w:rsidRPr="002A4F0F">
        <w:t>.В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домами».</w:t>
      </w:r>
    </w:p>
    <w:p w:rsidR="002A4F0F" w:rsidRPr="002A4F0F" w:rsidRDefault="002A4F0F" w:rsidP="008E7B74">
      <w:pPr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C30CF0">
      <w:pPr>
        <w:pStyle w:val="a6"/>
        <w:tabs>
          <w:tab w:val="left" w:pos="2440"/>
        </w:tabs>
        <w:rPr>
          <w:lang w:eastAsia="ar-SA"/>
        </w:rPr>
      </w:pPr>
      <w:proofErr w:type="gramStart"/>
      <w:r w:rsidRPr="002A4F0F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A4F0F">
        <w:t xml:space="preserve">согласно Правил землепользования и застройки территории Увельского сельского поселения Увельского муниципального района, </w:t>
      </w:r>
      <w:r w:rsidRPr="002A4F0F">
        <w:rPr>
          <w:lang w:eastAsia="ar-SA"/>
        </w:rPr>
        <w:t xml:space="preserve">утвержденные решением Собрания депутатов </w:t>
      </w:r>
      <w:r w:rsidRPr="002A4F0F">
        <w:rPr>
          <w:lang w:eastAsia="ar-SA"/>
        </w:rPr>
        <w:lastRenderedPageBreak/>
        <w:t xml:space="preserve">Увельского муниципального района от 17.10.2013 г. № 65, с изменениями от 17.10.2024 года </w:t>
      </w:r>
      <w:r w:rsidR="00E66AD4">
        <w:rPr>
          <w:lang w:eastAsia="ar-SA"/>
        </w:rPr>
        <w:t xml:space="preserve">    </w:t>
      </w:r>
      <w:r w:rsidRPr="002A4F0F">
        <w:rPr>
          <w:lang w:eastAsia="ar-SA"/>
        </w:rPr>
        <w:t>№ 74).</w:t>
      </w:r>
      <w:proofErr w:type="gramEnd"/>
    </w:p>
    <w:p w:rsidR="002A4F0F" w:rsidRPr="002A4F0F" w:rsidRDefault="002A4F0F" w:rsidP="00C30CF0">
      <w:pPr>
        <w:pStyle w:val="a6"/>
        <w:tabs>
          <w:tab w:val="left" w:pos="2440"/>
        </w:tabs>
        <w:rPr>
          <w:lang w:eastAsia="ar-SA"/>
        </w:rPr>
      </w:pPr>
      <w:r w:rsidRPr="002A4F0F">
        <w:rPr>
          <w:lang w:eastAsia="ar-SA"/>
        </w:rPr>
        <w:t xml:space="preserve">Ссылка </w:t>
      </w:r>
      <w:proofErr w:type="gramStart"/>
      <w:r w:rsidRPr="002A4F0F">
        <w:rPr>
          <w:lang w:eastAsia="ar-SA"/>
        </w:rPr>
        <w:t>на</w:t>
      </w:r>
      <w:proofErr w:type="gramEnd"/>
      <w:r w:rsidRPr="002A4F0F">
        <w:rPr>
          <w:lang w:eastAsia="ar-SA"/>
        </w:rPr>
        <w:t xml:space="preserve"> документа: https://www.admuvelka.ru/city/gradostroitelstvo/pravila-zemlepolzovaniya-i-zastroyki/index.php.</w:t>
      </w:r>
    </w:p>
    <w:p w:rsidR="002A4F0F" w:rsidRPr="002A4F0F" w:rsidRDefault="002A4F0F" w:rsidP="00C30CF0">
      <w:pPr>
        <w:jc w:val="both"/>
        <w:rPr>
          <w:b/>
        </w:rPr>
      </w:pPr>
      <w:r w:rsidRPr="002A4F0F">
        <w:rPr>
          <w:b/>
        </w:rPr>
        <w:t>Начальная цена предмета аукциона (ежегодная арендная плата): 22348 руб. 00 коп.</w:t>
      </w:r>
    </w:p>
    <w:p w:rsidR="002A4F0F" w:rsidRPr="002A4F0F" w:rsidRDefault="002A4F0F" w:rsidP="00C30CF0">
      <w:pPr>
        <w:jc w:val="both"/>
        <w:rPr>
          <w:b/>
        </w:rPr>
      </w:pPr>
      <w:r w:rsidRPr="002A4F0F">
        <w:rPr>
          <w:b/>
        </w:rPr>
        <w:t>Сумма задатка (20% от начальной стоимости): 4469 руб. 60 коп.</w:t>
      </w:r>
    </w:p>
    <w:p w:rsidR="002A4F0F" w:rsidRPr="002A4F0F" w:rsidRDefault="002A4F0F" w:rsidP="00C30CF0">
      <w:pPr>
        <w:jc w:val="both"/>
        <w:rPr>
          <w:b/>
        </w:rPr>
      </w:pPr>
      <w:r w:rsidRPr="002A4F0F">
        <w:rPr>
          <w:b/>
        </w:rPr>
        <w:t>Шаг аукциона (3% от начальной стоимости): 670 руб. 44 коп.</w:t>
      </w:r>
    </w:p>
    <w:p w:rsidR="002A4F0F" w:rsidRPr="002A4F0F" w:rsidRDefault="002A4F0F" w:rsidP="00C30CF0">
      <w:pPr>
        <w:jc w:val="both"/>
      </w:pPr>
      <w:proofErr w:type="gramStart"/>
      <w:r w:rsidRPr="002A4F0F">
        <w:rPr>
          <w:b/>
        </w:rPr>
        <w:t>Информация о технических условиях</w:t>
      </w:r>
      <w:r w:rsidRPr="002A4F0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t xml:space="preserve"> информацию:</w:t>
      </w:r>
    </w:p>
    <w:p w:rsidR="002A4F0F" w:rsidRPr="002A4F0F" w:rsidRDefault="002A4F0F" w:rsidP="00C30CF0">
      <w:pPr>
        <w:jc w:val="both"/>
      </w:pPr>
      <w:proofErr w:type="gramStart"/>
      <w:r w:rsidRPr="002A4F0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E66AD4">
        <w:t xml:space="preserve"> </w:t>
      </w:r>
      <w:r w:rsidRPr="002A4F0F">
        <w:t>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2A4F0F" w:rsidRPr="002A4F0F" w:rsidRDefault="002A4F0F" w:rsidP="00C30CF0">
      <w:pPr>
        <w:jc w:val="both"/>
      </w:pPr>
      <w:r w:rsidRPr="002A4F0F">
        <w:t>б) сведения о максимальной нагрузке в возможных точках подключения (технологического присоединения) к сетям инженерно</w:t>
      </w:r>
      <w:r w:rsidR="00B17DAE" w:rsidRPr="00B17DAE">
        <w:t xml:space="preserve"> </w:t>
      </w:r>
      <w:r w:rsidRPr="002A4F0F">
        <w:t>- технического обеспечения (за исключением сетей электроснабжения):</w:t>
      </w:r>
    </w:p>
    <w:p w:rsidR="002A4F0F" w:rsidRPr="002A4F0F" w:rsidRDefault="002A4F0F" w:rsidP="00C30CF0">
      <w:pPr>
        <w:jc w:val="both"/>
      </w:pPr>
      <w:r w:rsidRPr="002A4F0F">
        <w:t>- водоснабжение</w:t>
      </w:r>
      <w:r w:rsidR="00C30CF0">
        <w:t xml:space="preserve"> </w:t>
      </w:r>
      <w:r w:rsidRPr="002A4F0F">
        <w:t>- автономное, водоотведение</w:t>
      </w:r>
      <w:r w:rsidR="00C30CF0">
        <w:t xml:space="preserve"> </w:t>
      </w:r>
      <w:r w:rsidRPr="002A4F0F">
        <w:t>- автономное (</w:t>
      </w:r>
      <w:r w:rsidR="00E66AD4" w:rsidRPr="002A4F0F">
        <w:t>герметичный</w:t>
      </w:r>
      <w:r w:rsidRPr="002A4F0F">
        <w:t xml:space="preserve"> септик).</w:t>
      </w:r>
    </w:p>
    <w:p w:rsidR="002A4F0F" w:rsidRPr="002A4F0F" w:rsidRDefault="002A4F0F" w:rsidP="00C30CF0">
      <w:pPr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B17DAE" w:rsidRPr="00B17DAE">
        <w:t xml:space="preserve"> </w:t>
      </w:r>
      <w:r w:rsidRPr="002A4F0F">
        <w:t>- письмо АО «Газпром газораспределение Челябинск» филиал в г.</w:t>
      </w:r>
      <w:r w:rsidR="00E66AD4">
        <w:t xml:space="preserve"> </w:t>
      </w:r>
      <w:r w:rsidRPr="002A4F0F">
        <w:t>Южноуральске от 27.05.2025 года.</w:t>
      </w:r>
    </w:p>
    <w:p w:rsidR="002A4F0F" w:rsidRPr="002A4F0F" w:rsidRDefault="002A4F0F" w:rsidP="00C30CF0">
      <w:pPr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2A4F0F">
        <w:t>и-</w:t>
      </w:r>
      <w:proofErr w:type="gramEnd"/>
      <w:r w:rsidRPr="002A4F0F">
        <w:t xml:space="preserve"> письмо ООО фирма «Интерсвязь» от 26.05.2025 года </w:t>
      </w:r>
      <w:r w:rsidR="00B17DAE">
        <w:t xml:space="preserve">  № </w:t>
      </w:r>
      <w:r w:rsidRPr="002A4F0F">
        <w:t>862.</w:t>
      </w:r>
    </w:p>
    <w:p w:rsidR="002A4F0F" w:rsidRPr="002A4F0F" w:rsidRDefault="002A4F0F" w:rsidP="00C30CF0">
      <w:pPr>
        <w:jc w:val="both"/>
        <w:rPr>
          <w:lang w:eastAsia="ar-SA"/>
        </w:rPr>
      </w:pPr>
      <w:r w:rsidRPr="00BC20AD">
        <w:t xml:space="preserve">Технические условия подключения (технологического присоединения) к электрическим сетям - в соответствии с договором о техногологическом присоединении. </w:t>
      </w:r>
      <w:r w:rsidRPr="00BC20AD">
        <w:rPr>
          <w:rStyle w:val="5"/>
          <w:rFonts w:eastAsia="SimSun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B17DAE">
        <w:rPr>
          <w:rStyle w:val="5"/>
          <w:rFonts w:eastAsia="SimSun"/>
          <w:sz w:val="24"/>
          <w:szCs w:val="24"/>
        </w:rPr>
        <w:t xml:space="preserve"> </w:t>
      </w:r>
      <w:r w:rsidRPr="00BC20AD">
        <w:rPr>
          <w:rStyle w:val="5"/>
          <w:rFonts w:eastAsia="SimSun"/>
          <w:sz w:val="24"/>
          <w:szCs w:val="24"/>
        </w:rPr>
        <w:t>861</w:t>
      </w:r>
      <w:r w:rsidRPr="00BC20AD">
        <w:rPr>
          <w:lang w:eastAsia="ar-SA"/>
        </w:rPr>
        <w:t>.</w:t>
      </w:r>
    </w:p>
    <w:p w:rsidR="002A4F0F" w:rsidRPr="002A4F0F" w:rsidRDefault="002A4F0F" w:rsidP="00C30CF0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</w:t>
      </w:r>
      <w:r w:rsidR="00B17DAE">
        <w:rPr>
          <w:b/>
          <w:lang w:eastAsia="ar-SA"/>
        </w:rPr>
        <w:t xml:space="preserve"> </w:t>
      </w:r>
      <w:r w:rsidRPr="002A4F0F">
        <w:rPr>
          <w:b/>
          <w:lang w:eastAsia="ar-SA"/>
        </w:rPr>
        <w:t>3</w:t>
      </w:r>
    </w:p>
    <w:p w:rsidR="002A4F0F" w:rsidRPr="002A4F0F" w:rsidRDefault="002A4F0F" w:rsidP="00C30CF0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C30CF0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Увельское, поселок Увельский, улица </w:t>
      </w:r>
      <w:r w:rsidR="00B97554">
        <w:t>Сосновая, земельный участок 12</w:t>
      </w:r>
      <w:r w:rsidRPr="002A4F0F">
        <w:t>.</w:t>
      </w:r>
    </w:p>
    <w:p w:rsidR="002A4F0F" w:rsidRPr="002A4F0F" w:rsidRDefault="002A4F0F" w:rsidP="00C30CF0">
      <w:pPr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74:21:0111005:376.</w:t>
      </w:r>
    </w:p>
    <w:p w:rsidR="002A4F0F" w:rsidRPr="002A4F0F" w:rsidRDefault="002A4F0F" w:rsidP="00C30CF0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1000 кв.м.</w:t>
      </w:r>
    </w:p>
    <w:p w:rsidR="002A4F0F" w:rsidRPr="002A4F0F" w:rsidRDefault="002A4F0F" w:rsidP="00C30CF0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населенных пунктов.</w:t>
      </w:r>
    </w:p>
    <w:p w:rsidR="002A4F0F" w:rsidRPr="002A4F0F" w:rsidRDefault="002A4F0F" w:rsidP="00C30CF0">
      <w:pPr>
        <w:jc w:val="both"/>
        <w:rPr>
          <w:lang w:eastAsia="ar-SA"/>
        </w:rPr>
      </w:pPr>
      <w:r w:rsidRPr="002A4F0F">
        <w:rPr>
          <w:lang w:eastAsia="ar-SA"/>
        </w:rPr>
        <w:t>Разрешенное использование: отдельно стоящие жилые дома усадебного типа на одну семью с приусадебными участками.</w:t>
      </w:r>
    </w:p>
    <w:p w:rsidR="002A4F0F" w:rsidRPr="002A4F0F" w:rsidRDefault="002A4F0F" w:rsidP="00C30CF0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участка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- строительство жилого дома.</w:t>
      </w:r>
    </w:p>
    <w:p w:rsidR="002A4F0F" w:rsidRPr="002A4F0F" w:rsidRDefault="002A4F0F" w:rsidP="00C30CF0">
      <w:pPr>
        <w:jc w:val="both"/>
        <w:rPr>
          <w:lang w:eastAsia="ar-SA"/>
        </w:rPr>
      </w:pPr>
      <w:r w:rsidRPr="002A4F0F">
        <w:rPr>
          <w:lang w:eastAsia="ar-SA"/>
        </w:rPr>
        <w:t>Срок аренды: 20 лет.</w:t>
      </w:r>
      <w:r w:rsidRPr="002A4F0F">
        <w:rPr>
          <w:lang w:eastAsia="ar-SA"/>
        </w:rPr>
        <w:tab/>
      </w:r>
    </w:p>
    <w:p w:rsidR="002A4F0F" w:rsidRPr="002A4F0F" w:rsidRDefault="002A4F0F" w:rsidP="00C30CF0">
      <w:pPr>
        <w:jc w:val="both"/>
      </w:pPr>
      <w:r w:rsidRPr="002A4F0F">
        <w:t xml:space="preserve">Земельный участок расположен в территориальной зоне № </w:t>
      </w:r>
      <w:r w:rsidRPr="002A4F0F">
        <w:rPr>
          <w:lang w:val="en-US"/>
        </w:rPr>
        <w:t>II</w:t>
      </w:r>
      <w:r w:rsidRPr="002A4F0F">
        <w:t>.В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домами».</w:t>
      </w:r>
    </w:p>
    <w:p w:rsidR="002A4F0F" w:rsidRPr="002A4F0F" w:rsidRDefault="002A4F0F" w:rsidP="00C30CF0">
      <w:pPr>
        <w:jc w:val="both"/>
      </w:pPr>
      <w:r w:rsidRPr="002A4F0F">
        <w:t>Градостроительный регламент установлен.</w:t>
      </w:r>
    </w:p>
    <w:p w:rsidR="00C30CF0" w:rsidRDefault="002A4F0F" w:rsidP="008E7B74">
      <w:pPr>
        <w:pStyle w:val="a6"/>
        <w:tabs>
          <w:tab w:val="left" w:pos="2440"/>
        </w:tabs>
        <w:rPr>
          <w:lang w:eastAsia="ar-SA"/>
        </w:rPr>
      </w:pPr>
      <w:proofErr w:type="gramStart"/>
      <w:r w:rsidRPr="002A4F0F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A4F0F">
        <w:t xml:space="preserve">согласно Правил землепользования и застройки территории Увельского сельского поселения Увельского муниципального района, </w:t>
      </w:r>
      <w:r w:rsidRPr="002A4F0F">
        <w:rPr>
          <w:lang w:eastAsia="ar-SA"/>
        </w:rPr>
        <w:t xml:space="preserve">утвержденные решением Собрания депутатов Увельского муниципального района от 17.10.2013 г. № 65, с изменениями от 17.10.2024 года </w:t>
      </w:r>
      <w:r w:rsidR="00B17DAE">
        <w:rPr>
          <w:lang w:eastAsia="ar-SA"/>
        </w:rPr>
        <w:t xml:space="preserve">               </w:t>
      </w:r>
      <w:r w:rsidRPr="002A4F0F">
        <w:rPr>
          <w:lang w:eastAsia="ar-SA"/>
        </w:rPr>
        <w:t>№ 74).</w:t>
      </w:r>
      <w:proofErr w:type="gramEnd"/>
    </w:p>
    <w:p w:rsidR="002A4F0F" w:rsidRPr="002A4F0F" w:rsidRDefault="002A4F0F" w:rsidP="008E7B74">
      <w:pPr>
        <w:pStyle w:val="a6"/>
        <w:tabs>
          <w:tab w:val="left" w:pos="2440"/>
        </w:tabs>
        <w:rPr>
          <w:lang w:eastAsia="ar-SA"/>
        </w:rPr>
      </w:pPr>
      <w:r w:rsidRPr="002A4F0F">
        <w:rPr>
          <w:lang w:eastAsia="ar-SA"/>
        </w:rPr>
        <w:lastRenderedPageBreak/>
        <w:t xml:space="preserve">Ссылка </w:t>
      </w:r>
      <w:proofErr w:type="gramStart"/>
      <w:r w:rsidRPr="002A4F0F">
        <w:rPr>
          <w:lang w:eastAsia="ar-SA"/>
        </w:rPr>
        <w:t>на</w:t>
      </w:r>
      <w:proofErr w:type="gramEnd"/>
      <w:r w:rsidRPr="002A4F0F">
        <w:rPr>
          <w:lang w:eastAsia="ar-SA"/>
        </w:rPr>
        <w:t xml:space="preserve"> документа: https://www.admuvelka.ru/city/gradostroitelstvo/pravila-zemlepolzovaniya-i-zastroyki/index.php.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Начальная цена предмета аукциона (ежегодная арендная плата): 22348 руб. 00 коп.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Сумма задатка (20% от начальной стоимости): 4469 руб. 60 коп.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Шаг аукциона (3% от начальной стоимости): 670 руб. 44 коп.</w:t>
      </w:r>
    </w:p>
    <w:p w:rsidR="002A4F0F" w:rsidRPr="002A4F0F" w:rsidRDefault="002A4F0F" w:rsidP="008E7B74">
      <w:pPr>
        <w:jc w:val="both"/>
      </w:pPr>
      <w:proofErr w:type="gramStart"/>
      <w:r w:rsidRPr="002A4F0F">
        <w:rPr>
          <w:b/>
        </w:rPr>
        <w:t>Информация о технических условиях</w:t>
      </w:r>
      <w:r w:rsidRPr="002A4F0F">
        <w:t xml:space="preserve"> подключения (технологического присоединения) объектов капитального строительства к сетям инженерно</w:t>
      </w:r>
      <w:r w:rsidR="00B17DAE">
        <w:t xml:space="preserve"> </w:t>
      </w:r>
      <w:r w:rsidRPr="002A4F0F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t xml:space="preserve"> информацию:</w:t>
      </w:r>
    </w:p>
    <w:p w:rsidR="002A4F0F" w:rsidRPr="002A4F0F" w:rsidRDefault="002A4F0F" w:rsidP="008E7B74">
      <w:pPr>
        <w:jc w:val="both"/>
      </w:pPr>
      <w:proofErr w:type="gramStart"/>
      <w:r w:rsidRPr="002A4F0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2A4F0F" w:rsidRPr="002A4F0F" w:rsidRDefault="002A4F0F" w:rsidP="008E7B74">
      <w:pPr>
        <w:jc w:val="both"/>
      </w:pPr>
      <w:r w:rsidRPr="002A4F0F">
        <w:t>б) сведения о максимальной нагрузке в возможных точках подключения (технологического присоединения) к сетям инженерно</w:t>
      </w:r>
      <w:r w:rsidR="00B17DAE">
        <w:t xml:space="preserve"> </w:t>
      </w:r>
      <w:r w:rsidRPr="002A4F0F">
        <w:t>- технического обеспечения (за исключением сетей электроснабжения):</w:t>
      </w:r>
    </w:p>
    <w:p w:rsidR="002A4F0F" w:rsidRPr="002A4F0F" w:rsidRDefault="002A4F0F" w:rsidP="008E7B74">
      <w:pPr>
        <w:jc w:val="both"/>
      </w:pPr>
      <w:r w:rsidRPr="002A4F0F">
        <w:t>- водоснабжени</w:t>
      </w:r>
      <w:proofErr w:type="gramStart"/>
      <w:r w:rsidRPr="002A4F0F">
        <w:t>е-</w:t>
      </w:r>
      <w:proofErr w:type="gramEnd"/>
      <w:r w:rsidRPr="002A4F0F">
        <w:t xml:space="preserve"> автономное, водоотведение- автономное (</w:t>
      </w:r>
      <w:r w:rsidR="00B17DAE" w:rsidRPr="002A4F0F">
        <w:t>герметичный</w:t>
      </w:r>
      <w:r w:rsidRPr="002A4F0F">
        <w:t xml:space="preserve"> септик).</w:t>
      </w:r>
    </w:p>
    <w:p w:rsidR="002A4F0F" w:rsidRPr="002A4F0F" w:rsidRDefault="002A4F0F" w:rsidP="008E7B74">
      <w:pPr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B17DAE">
        <w:t xml:space="preserve"> </w:t>
      </w:r>
      <w:r w:rsidRPr="002A4F0F">
        <w:t>- письмо АО «Газпром газораспределение Челябинск» филиал в г.</w:t>
      </w:r>
      <w:r w:rsidR="00B17DAE">
        <w:t xml:space="preserve"> </w:t>
      </w:r>
      <w:r w:rsidRPr="002A4F0F">
        <w:t>Южноуральске от 27.05.2025 года.</w:t>
      </w:r>
    </w:p>
    <w:p w:rsidR="002A4F0F" w:rsidRPr="002A4F0F" w:rsidRDefault="002A4F0F" w:rsidP="008E7B74">
      <w:pPr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B17DAE">
        <w:t xml:space="preserve"> </w:t>
      </w:r>
      <w:r w:rsidRPr="002A4F0F">
        <w:t>- письм</w:t>
      </w:r>
      <w:proofErr w:type="gramStart"/>
      <w:r w:rsidRPr="002A4F0F">
        <w:t>о ООО</w:t>
      </w:r>
      <w:proofErr w:type="gramEnd"/>
      <w:r w:rsidRPr="002A4F0F">
        <w:t xml:space="preserve"> фирма «Интерсвязь» от 26.05.2025 года </w:t>
      </w:r>
      <w:r w:rsidR="00B17DAE">
        <w:t>№</w:t>
      </w:r>
      <w:r w:rsidRPr="002A4F0F">
        <w:t xml:space="preserve"> 862.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t xml:space="preserve">Технические условия подключения (технологического присоединения) к электрическим сетям - в соответствии с договором о техногологическом присоединении. </w:t>
      </w:r>
      <w:r w:rsidRPr="002A4F0F">
        <w:rPr>
          <w:rStyle w:val="5"/>
          <w:rFonts w:eastAsia="SimSun"/>
          <w:sz w:val="24"/>
          <w:szCs w:val="24"/>
        </w:rPr>
        <w:t>Р</w:t>
      </w:r>
      <w:r w:rsidR="00B17DAE">
        <w:rPr>
          <w:rStyle w:val="5"/>
          <w:rFonts w:eastAsia="SimSun"/>
          <w:sz w:val="24"/>
          <w:szCs w:val="24"/>
        </w:rPr>
        <w:t xml:space="preserve">азмер платы за технологическое </w:t>
      </w:r>
      <w:r w:rsidRPr="002A4F0F">
        <w:rPr>
          <w:rStyle w:val="5"/>
          <w:rFonts w:eastAsia="SimSun"/>
          <w:sz w:val="24"/>
          <w:szCs w:val="24"/>
        </w:rPr>
        <w:t>присоединение, срок подключения объекта к сетям инженерно-технического обеспечения и ср</w:t>
      </w:r>
      <w:r w:rsidR="00B17DAE">
        <w:rPr>
          <w:rStyle w:val="5"/>
          <w:rFonts w:eastAsia="SimSun"/>
          <w:sz w:val="24"/>
          <w:szCs w:val="24"/>
        </w:rPr>
        <w:t>ок действия технических условий определяются договором</w:t>
      </w:r>
      <w:r w:rsidRPr="002A4F0F">
        <w:rPr>
          <w:rStyle w:val="5"/>
          <w:rFonts w:eastAsia="SimSun"/>
          <w:sz w:val="24"/>
          <w:szCs w:val="24"/>
        </w:rPr>
        <w:t xml:space="preserve">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B17DAE">
        <w:rPr>
          <w:rStyle w:val="5"/>
          <w:rFonts w:eastAsia="SimSun"/>
          <w:sz w:val="24"/>
          <w:szCs w:val="24"/>
        </w:rPr>
        <w:t xml:space="preserve"> </w:t>
      </w:r>
      <w:r w:rsidRPr="002A4F0F">
        <w:rPr>
          <w:rStyle w:val="5"/>
          <w:rFonts w:eastAsia="SimSun"/>
          <w:sz w:val="24"/>
          <w:szCs w:val="24"/>
        </w:rPr>
        <w:t>861</w:t>
      </w:r>
      <w:r w:rsidRPr="002A4F0F">
        <w:rPr>
          <w:lang w:eastAsia="ar-SA"/>
        </w:rPr>
        <w:t>.</w:t>
      </w:r>
    </w:p>
    <w:p w:rsidR="002A4F0F" w:rsidRPr="002A4F0F" w:rsidRDefault="002A4F0F" w:rsidP="008E7B74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</w:t>
      </w:r>
      <w:r w:rsidR="00B17DAE">
        <w:rPr>
          <w:b/>
          <w:lang w:eastAsia="ar-SA"/>
        </w:rPr>
        <w:t xml:space="preserve"> </w:t>
      </w:r>
      <w:r w:rsidRPr="002A4F0F">
        <w:rPr>
          <w:b/>
          <w:lang w:eastAsia="ar-SA"/>
        </w:rPr>
        <w:t>4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Местоположение: </w:t>
      </w:r>
      <w:r w:rsidRPr="002A4F0F">
        <w:t>Российская Федерация, Челябинская область, муниципальный район Увельский, сельское поселение Кичигинское, поселок Нагорный, улица Горняков, земельный участок 11.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Кадастровый номер: </w:t>
      </w:r>
      <w:r w:rsidRPr="002A4F0F">
        <w:t>74:21:0901011:55.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750 кв.м.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населенных пунктов.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Разрешенное использование: </w:t>
      </w:r>
      <w:r w:rsidRPr="002A4F0F">
        <w:rPr>
          <w:shd w:val="clear" w:color="auto" w:fill="FFFFFF"/>
        </w:rPr>
        <w:t>для ведения личного подсобного хозяйства.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участка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- строительство индивидуального жилого дома.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Срок аренды: 20 лет.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Земельный участок расположен в территориальной зоне №Ж</w:t>
      </w:r>
      <w:proofErr w:type="gramStart"/>
      <w:r w:rsidRPr="002A4F0F">
        <w:rPr>
          <w:lang w:eastAsia="ar-SA"/>
        </w:rPr>
        <w:t>1</w:t>
      </w:r>
      <w:proofErr w:type="gramEnd"/>
      <w:r w:rsidRPr="002A4F0F">
        <w:rPr>
          <w:lang w:eastAsia="ar-SA"/>
        </w:rPr>
        <w:t xml:space="preserve"> «Зона застройки индивидуальными жилыми домами и малоэтажными жилыми домами блокированной застройки».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Градостроительный регламент установлен.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 застройки территории Кичигинского сельского поселения Увельского муниципального района, утвержденные Решением Собрания депутатов Увельского муниципального района от 17.10.2013 года № 65 с изменениями от 17.10.2024 года </w:t>
      </w:r>
      <w:r w:rsidR="00B17DAE">
        <w:rPr>
          <w:lang w:eastAsia="ar-SA"/>
        </w:rPr>
        <w:t xml:space="preserve">   </w:t>
      </w:r>
      <w:r w:rsidRPr="002A4F0F">
        <w:rPr>
          <w:lang w:eastAsia="ar-SA"/>
        </w:rPr>
        <w:t>№ 76.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Ссылка на документ: </w:t>
      </w:r>
      <w:hyperlink r:id="rId11" w:history="1">
        <w:r w:rsidRPr="002A4F0F">
          <w:rPr>
            <w:rStyle w:val="a3"/>
            <w:rFonts w:eastAsia="Arial Unicode MS"/>
          </w:rPr>
          <w:t>https://www.admuvelka.ru/city/gradostroitelstvo/pravila-zemlepolzovaniya-i-zastroyki/index.php</w:t>
        </w:r>
      </w:hyperlink>
      <w:r w:rsidRPr="002A4F0F">
        <w:rPr>
          <w:lang w:eastAsia="ar-SA"/>
        </w:rPr>
        <w:t>.</w:t>
      </w:r>
    </w:p>
    <w:p w:rsidR="002A4F0F" w:rsidRPr="002A4F0F" w:rsidRDefault="002A4F0F" w:rsidP="008E7B74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Начальная цена предмета аукциона (ежегодная арендная плата): 16761 руб. 00 коп.</w:t>
      </w:r>
    </w:p>
    <w:p w:rsidR="002A4F0F" w:rsidRPr="002A4F0F" w:rsidRDefault="002A4F0F" w:rsidP="008E7B74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lastRenderedPageBreak/>
        <w:t>Сумма задатка (20% от начальной стоимости): 3352 руб. 20 коп.</w:t>
      </w:r>
    </w:p>
    <w:p w:rsidR="002A4F0F" w:rsidRPr="002A4F0F" w:rsidRDefault="002A4F0F" w:rsidP="008E7B74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Шаг аукциона (3% от начальной стоимости): 502 руб. 83 коп.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Информация о технических условиях подключения (технологического присоединения) объектов капитального строительства к сетям инженерно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rPr>
          <w:lang w:eastAsia="ar-SA"/>
        </w:rPr>
        <w:t xml:space="preserve"> информацию: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- технического обеспечения (за исключением сетей электроснабжения) письмо МУП «Кичигинское ЖКХ» от 05.05.2025 года № 119: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- водоснабжение</w:t>
      </w:r>
      <w:r w:rsidR="00C30CF0">
        <w:rPr>
          <w:lang w:eastAsia="ar-SA"/>
        </w:rPr>
        <w:t xml:space="preserve"> </w:t>
      </w:r>
      <w:r w:rsidRPr="002A4F0F">
        <w:rPr>
          <w:lang w:eastAsia="ar-SA"/>
        </w:rPr>
        <w:t>- автономное, водоотведение</w:t>
      </w:r>
      <w:r w:rsidR="00C30CF0">
        <w:rPr>
          <w:lang w:eastAsia="ar-SA"/>
        </w:rPr>
        <w:t xml:space="preserve"> </w:t>
      </w:r>
      <w:r w:rsidRPr="002A4F0F">
        <w:rPr>
          <w:lang w:eastAsia="ar-SA"/>
        </w:rPr>
        <w:t>- автономное (герметичный септик).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- письмо АО «Газпром газораспределение Челябинск» филиал в г.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Южноуральске от 12.05.2025 года.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- письм</w:t>
      </w:r>
      <w:proofErr w:type="gramStart"/>
      <w:r w:rsidRPr="002A4F0F">
        <w:rPr>
          <w:lang w:eastAsia="ar-SA"/>
        </w:rPr>
        <w:t>о ООО</w:t>
      </w:r>
      <w:proofErr w:type="gramEnd"/>
      <w:r w:rsidRPr="002A4F0F">
        <w:rPr>
          <w:lang w:eastAsia="ar-SA"/>
        </w:rPr>
        <w:t xml:space="preserve"> фирма «Интерсвязь» от 12.05.2025 года № 783. 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Технические условия подключения (технологического присоединения) к электрическим сетям - в соответствии с договором о техногологическом присоединении. 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861.</w:t>
      </w:r>
    </w:p>
    <w:p w:rsidR="002A4F0F" w:rsidRPr="002A4F0F" w:rsidRDefault="002A4F0F" w:rsidP="008E7B74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</w:t>
      </w:r>
      <w:r w:rsidR="00B17DAE">
        <w:rPr>
          <w:b/>
          <w:lang w:eastAsia="ar-SA"/>
        </w:rPr>
        <w:t xml:space="preserve"> 5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8E7B74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>Российская Федерация, Челябинская область, муниципальный район Увельский, сельское поселение Увельское, поселок Увельский, улица Ческидова, земельный участок 8.</w:t>
      </w:r>
    </w:p>
    <w:p w:rsidR="002A4F0F" w:rsidRPr="002A4F0F" w:rsidRDefault="002A4F0F" w:rsidP="008E7B74">
      <w:pPr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74:21:1313004:504.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996 кв.м.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населенных пунктов.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Разрешенное использование: для индивидуального жилищного строительства.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участка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- строительство жилого дома.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Срок аренды: 20 лет.</w:t>
      </w:r>
      <w:r w:rsidRPr="002A4F0F">
        <w:rPr>
          <w:lang w:eastAsia="ar-SA"/>
        </w:rPr>
        <w:tab/>
      </w:r>
    </w:p>
    <w:p w:rsidR="002A4F0F" w:rsidRPr="002A4F0F" w:rsidRDefault="002A4F0F" w:rsidP="008E7B74">
      <w:pPr>
        <w:jc w:val="both"/>
      </w:pPr>
      <w:r w:rsidRPr="002A4F0F">
        <w:t xml:space="preserve">Земельный участок расположен в территориальной зоне № </w:t>
      </w:r>
      <w:r w:rsidRPr="002A4F0F">
        <w:rPr>
          <w:lang w:val="en-US"/>
        </w:rPr>
        <w:t>II</w:t>
      </w:r>
      <w:r w:rsidRPr="002A4F0F">
        <w:t>.В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домами».</w:t>
      </w:r>
    </w:p>
    <w:p w:rsidR="002A4F0F" w:rsidRPr="002A4F0F" w:rsidRDefault="002A4F0F" w:rsidP="008E7B74">
      <w:pPr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8E7B74">
      <w:pPr>
        <w:pStyle w:val="a6"/>
        <w:tabs>
          <w:tab w:val="left" w:pos="2440"/>
        </w:tabs>
        <w:rPr>
          <w:lang w:eastAsia="ar-SA"/>
        </w:rPr>
      </w:pPr>
      <w:proofErr w:type="gramStart"/>
      <w:r w:rsidRPr="002A4F0F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A4F0F">
        <w:t xml:space="preserve">согласно Правил землепользования и застройки территории Увельского сельского поселения Увельского муниципального района, </w:t>
      </w:r>
      <w:r w:rsidRPr="002A4F0F">
        <w:rPr>
          <w:lang w:eastAsia="ar-SA"/>
        </w:rPr>
        <w:t xml:space="preserve">утвержденные решением Собрания депутатов Увельского муниципального района от 17.10.2013 г. № 65, с изменениями от 17.10.2024 года </w:t>
      </w:r>
      <w:r w:rsidR="00B17DAE">
        <w:rPr>
          <w:lang w:eastAsia="ar-SA"/>
        </w:rPr>
        <w:t xml:space="preserve">            </w:t>
      </w:r>
      <w:r w:rsidRPr="002A4F0F">
        <w:rPr>
          <w:lang w:eastAsia="ar-SA"/>
        </w:rPr>
        <w:t>№ 74).</w:t>
      </w:r>
      <w:proofErr w:type="gramEnd"/>
    </w:p>
    <w:p w:rsidR="002A4F0F" w:rsidRPr="002A4F0F" w:rsidRDefault="002A4F0F" w:rsidP="008E7B74">
      <w:pPr>
        <w:pStyle w:val="a6"/>
        <w:tabs>
          <w:tab w:val="left" w:pos="2440"/>
        </w:tabs>
        <w:rPr>
          <w:lang w:eastAsia="ar-SA"/>
        </w:rPr>
      </w:pPr>
      <w:r w:rsidRPr="002A4F0F">
        <w:rPr>
          <w:lang w:eastAsia="ar-SA"/>
        </w:rPr>
        <w:t xml:space="preserve">Ссылка </w:t>
      </w:r>
      <w:proofErr w:type="gramStart"/>
      <w:r w:rsidRPr="002A4F0F">
        <w:rPr>
          <w:lang w:eastAsia="ar-SA"/>
        </w:rPr>
        <w:t>на</w:t>
      </w:r>
      <w:proofErr w:type="gramEnd"/>
      <w:r w:rsidRPr="002A4F0F">
        <w:rPr>
          <w:lang w:eastAsia="ar-SA"/>
        </w:rPr>
        <w:t xml:space="preserve"> документа: https://www.admuvelka.ru/city/gradostroitelstvo/pravila-zemlepolzovaniya-i-zastroyki/index.php.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Начальная цена предмета аукциона (ежегодная арендная плата): 27823 руб. 00 коп.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Сумма задатка (20% от начальной стоимости): 5564 руб. 60 коп.</w:t>
      </w:r>
    </w:p>
    <w:p w:rsidR="002A4F0F" w:rsidRPr="002A4F0F" w:rsidRDefault="002A4F0F" w:rsidP="008E7B74">
      <w:pPr>
        <w:jc w:val="both"/>
        <w:rPr>
          <w:b/>
        </w:rPr>
      </w:pPr>
      <w:r w:rsidRPr="002A4F0F">
        <w:rPr>
          <w:b/>
        </w:rPr>
        <w:t>Шаг аукциона (3% от начальной стоимости): 834 руб. 69 коп.</w:t>
      </w:r>
    </w:p>
    <w:p w:rsidR="002A4F0F" w:rsidRPr="002A4F0F" w:rsidRDefault="002A4F0F" w:rsidP="008E7B74">
      <w:pPr>
        <w:jc w:val="both"/>
      </w:pPr>
      <w:proofErr w:type="gramStart"/>
      <w:r w:rsidRPr="002A4F0F">
        <w:rPr>
          <w:b/>
        </w:rPr>
        <w:t>Информация о технических условиях</w:t>
      </w:r>
      <w:r w:rsidRPr="002A4F0F">
        <w:t xml:space="preserve"> подключения (технологического присоединения) объектов капитального строительства к сетям инженерно</w:t>
      </w:r>
      <w:r w:rsidR="00B17DAE">
        <w:t xml:space="preserve"> </w:t>
      </w:r>
      <w:r w:rsidRPr="002A4F0F">
        <w:t xml:space="preserve">- технического обеспечения (за </w:t>
      </w:r>
      <w:r w:rsidRPr="002A4F0F">
        <w:lastRenderedPageBreak/>
        <w:t>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t xml:space="preserve"> информацию:</w:t>
      </w:r>
    </w:p>
    <w:p w:rsidR="002A4F0F" w:rsidRPr="002A4F0F" w:rsidRDefault="002A4F0F" w:rsidP="008E7B74">
      <w:pPr>
        <w:jc w:val="both"/>
      </w:pPr>
      <w:proofErr w:type="gramStart"/>
      <w:r w:rsidRPr="002A4F0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24.06.2025 года № 84:</w:t>
      </w:r>
      <w:proofErr w:type="gramEnd"/>
    </w:p>
    <w:p w:rsidR="002A4F0F" w:rsidRPr="002A4F0F" w:rsidRDefault="002A4F0F" w:rsidP="008E7B74">
      <w:pPr>
        <w:jc w:val="both"/>
      </w:pPr>
      <w:r w:rsidRPr="002A4F0F">
        <w:t>б) сведения о максимальной нагрузке в возможных точках подключения (технологического присоединения) к сетям инженерно</w:t>
      </w:r>
      <w:r w:rsidR="00C30CF0">
        <w:t xml:space="preserve"> </w:t>
      </w:r>
      <w:r w:rsidRPr="002A4F0F">
        <w:t>- технического обеспечения (за исключением сетей электроснабжения):</w:t>
      </w:r>
    </w:p>
    <w:p w:rsidR="002A4F0F" w:rsidRPr="002A4F0F" w:rsidRDefault="002A4F0F" w:rsidP="008E7B74">
      <w:pPr>
        <w:jc w:val="both"/>
      </w:pPr>
      <w:r w:rsidRPr="002A4F0F">
        <w:t>- водоснабжени</w:t>
      </w:r>
      <w:proofErr w:type="gramStart"/>
      <w:r w:rsidRPr="002A4F0F">
        <w:t>е-</w:t>
      </w:r>
      <w:proofErr w:type="gramEnd"/>
      <w:r w:rsidRPr="002A4F0F">
        <w:t xml:space="preserve"> автономное, водоотведение</w:t>
      </w:r>
      <w:r w:rsidR="00C30CF0">
        <w:t xml:space="preserve"> </w:t>
      </w:r>
      <w:r w:rsidRPr="002A4F0F">
        <w:t>- автономное (</w:t>
      </w:r>
      <w:r w:rsidR="00B17DAE" w:rsidRPr="002A4F0F">
        <w:t>герметичный</w:t>
      </w:r>
      <w:r w:rsidRPr="002A4F0F">
        <w:t xml:space="preserve"> септик).</w:t>
      </w:r>
    </w:p>
    <w:p w:rsidR="002A4F0F" w:rsidRPr="002A4F0F" w:rsidRDefault="002A4F0F" w:rsidP="008E7B74">
      <w:pPr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B17DAE">
        <w:t xml:space="preserve"> </w:t>
      </w:r>
      <w:r w:rsidRPr="002A4F0F">
        <w:t>- письмо АО «Газпром газораспределение Челябинск» филиал в г.</w:t>
      </w:r>
      <w:r w:rsidR="00B17DAE">
        <w:t xml:space="preserve"> </w:t>
      </w:r>
      <w:r w:rsidRPr="002A4F0F">
        <w:t>Южноуральске от 26.06.2025 года.</w:t>
      </w:r>
    </w:p>
    <w:p w:rsidR="002A4F0F" w:rsidRPr="002A4F0F" w:rsidRDefault="002A4F0F" w:rsidP="008E7B74">
      <w:pPr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2A4F0F">
        <w:t>и-</w:t>
      </w:r>
      <w:proofErr w:type="gramEnd"/>
      <w:r w:rsidRPr="002A4F0F">
        <w:t xml:space="preserve"> письмо ООО фирма «Интерсвязь» от 25.06.2025 года </w:t>
      </w:r>
      <w:r w:rsidR="00B17DAE">
        <w:t>№</w:t>
      </w:r>
      <w:r w:rsidRPr="002A4F0F">
        <w:t xml:space="preserve"> 1116.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t xml:space="preserve">Технические условия подключения (технологического присоединения) к электрическим сетям - в соответствии с договором о техногологическом присоединении. </w:t>
      </w:r>
      <w:r w:rsidRPr="002A4F0F">
        <w:rPr>
          <w:rStyle w:val="5"/>
          <w:rFonts w:eastAsia="SimSun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B17DAE">
        <w:rPr>
          <w:rStyle w:val="5"/>
          <w:rFonts w:eastAsia="SimSun"/>
          <w:sz w:val="24"/>
          <w:szCs w:val="24"/>
        </w:rPr>
        <w:t xml:space="preserve"> </w:t>
      </w:r>
      <w:r w:rsidRPr="002A4F0F">
        <w:rPr>
          <w:rStyle w:val="5"/>
          <w:rFonts w:eastAsia="SimSun"/>
          <w:sz w:val="24"/>
          <w:szCs w:val="24"/>
        </w:rPr>
        <w:t>861</w:t>
      </w:r>
      <w:r w:rsidRPr="002A4F0F">
        <w:rPr>
          <w:lang w:eastAsia="ar-SA"/>
        </w:rPr>
        <w:t>.</w:t>
      </w:r>
    </w:p>
    <w:p w:rsidR="002A4F0F" w:rsidRPr="002A4F0F" w:rsidRDefault="002A4F0F" w:rsidP="008E7B74">
      <w:pPr>
        <w:jc w:val="both"/>
      </w:pPr>
      <w:r w:rsidRPr="002A4F0F">
        <w:rPr>
          <w:b/>
        </w:rPr>
        <w:t xml:space="preserve">Лот № </w:t>
      </w:r>
      <w:r w:rsidR="00BC20AD">
        <w:rPr>
          <w:b/>
        </w:rPr>
        <w:t>6</w:t>
      </w:r>
    </w:p>
    <w:p w:rsidR="002A4F0F" w:rsidRPr="002A4F0F" w:rsidRDefault="002A4F0F" w:rsidP="008E7B74">
      <w:pPr>
        <w:contextualSpacing/>
        <w:jc w:val="both"/>
      </w:pPr>
      <w:r w:rsidRPr="002A4F0F">
        <w:t xml:space="preserve">Предмет аукциона: </w:t>
      </w:r>
      <w:r w:rsidRPr="002A4F0F">
        <w:rPr>
          <w:lang w:eastAsia="ar-SA"/>
        </w:rPr>
        <w:t>право на заключение договора аренды земельного участка</w:t>
      </w:r>
      <w:r w:rsidRPr="002A4F0F">
        <w:t>.</w:t>
      </w:r>
    </w:p>
    <w:p w:rsidR="002A4F0F" w:rsidRPr="002A4F0F" w:rsidRDefault="002A4F0F" w:rsidP="008E7B74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>Кадастровый номер 74:21:1401001:408.</w:t>
      </w:r>
    </w:p>
    <w:p w:rsidR="002A4F0F" w:rsidRPr="002A4F0F" w:rsidRDefault="002A4F0F" w:rsidP="008E7B74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 xml:space="preserve">Местоположение: Российская Федерация, Челябинская область, муниципальный район Увельский, сельское поселение Половинское, село Половинка, </w:t>
      </w:r>
      <w:r w:rsidR="00B97554">
        <w:rPr>
          <w:rFonts w:ascii="Times New Roman" w:hAnsi="Times New Roman"/>
          <w:sz w:val="24"/>
          <w:szCs w:val="24"/>
        </w:rPr>
        <w:t xml:space="preserve">улица Лесная, </w:t>
      </w:r>
      <w:r w:rsidRPr="002A4F0F">
        <w:rPr>
          <w:rFonts w:ascii="Times New Roman" w:hAnsi="Times New Roman"/>
          <w:sz w:val="24"/>
          <w:szCs w:val="24"/>
        </w:rPr>
        <w:t>земельный участок 63.</w:t>
      </w:r>
    </w:p>
    <w:p w:rsidR="002A4F0F" w:rsidRPr="002A4F0F" w:rsidRDefault="002A4F0F" w:rsidP="008E7B74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>Площадь 1385</w:t>
      </w:r>
      <w:r w:rsidRPr="002A4F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4F0F">
        <w:rPr>
          <w:rFonts w:ascii="Times New Roman" w:hAnsi="Times New Roman"/>
          <w:sz w:val="24"/>
          <w:szCs w:val="24"/>
        </w:rPr>
        <w:t>кв.м.</w:t>
      </w:r>
    </w:p>
    <w:p w:rsidR="002A4F0F" w:rsidRPr="002A4F0F" w:rsidRDefault="002A4F0F" w:rsidP="008E7B74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>Категория земель - земли населенных пунктов.</w:t>
      </w:r>
    </w:p>
    <w:p w:rsidR="002A4F0F" w:rsidRPr="002A4F0F" w:rsidRDefault="002A4F0F" w:rsidP="008E7B74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 xml:space="preserve">Разрешенное использование - для </w:t>
      </w:r>
      <w:r w:rsidRPr="002A4F0F">
        <w:rPr>
          <w:rFonts w:ascii="Times New Roman" w:hAnsi="Times New Roman"/>
          <w:color w:val="252625"/>
          <w:sz w:val="24"/>
          <w:szCs w:val="24"/>
          <w:shd w:val="clear" w:color="auto" w:fill="FFFFFF"/>
        </w:rPr>
        <w:t>индивидуального жилищного строительства.</w:t>
      </w:r>
    </w:p>
    <w:p w:rsidR="002A4F0F" w:rsidRPr="002A4F0F" w:rsidRDefault="002A4F0F" w:rsidP="008E7B74">
      <w:pPr>
        <w:contextualSpacing/>
        <w:jc w:val="both"/>
      </w:pPr>
      <w:r w:rsidRPr="002A4F0F">
        <w:t>Целевое назначение – строительство индивидуального жилого дома.</w:t>
      </w:r>
    </w:p>
    <w:p w:rsidR="002A4F0F" w:rsidRPr="002A4F0F" w:rsidRDefault="002A4F0F" w:rsidP="008E7B74">
      <w:pPr>
        <w:contextualSpacing/>
        <w:jc w:val="both"/>
      </w:pPr>
      <w:r w:rsidRPr="002A4F0F">
        <w:rPr>
          <w:lang w:eastAsia="ar-SA"/>
        </w:rPr>
        <w:t>Срок аренды: 20 лет.</w:t>
      </w:r>
    </w:p>
    <w:p w:rsidR="002A4F0F" w:rsidRPr="002A4F0F" w:rsidRDefault="002A4F0F" w:rsidP="008E7B74">
      <w:pPr>
        <w:contextualSpacing/>
        <w:jc w:val="both"/>
      </w:pPr>
      <w:r w:rsidRPr="002A4F0F">
        <w:t>Земельный участок расположен в территориальной зоне №В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домами».</w:t>
      </w:r>
    </w:p>
    <w:p w:rsidR="002A4F0F" w:rsidRPr="002A4F0F" w:rsidRDefault="002A4F0F" w:rsidP="008E7B74">
      <w:pPr>
        <w:contextualSpacing/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8E7B74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2A4F0F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A4F0F">
        <w:t xml:space="preserve">согласно Правил землепользования и застройки территории Половинского сельского поселения Увельского муниципального района, </w:t>
      </w:r>
      <w:r w:rsidRPr="002A4F0F">
        <w:rPr>
          <w:lang w:eastAsia="ar-SA"/>
        </w:rPr>
        <w:t xml:space="preserve">утвержденные решением Собрания депутатов Увельского муниципального района от 17.10.2013г. № 65 (с изменениями,  утвержденные решением Собрания депутатов Увельского муниципального района от 15.11.2018г. № 61. </w:t>
      </w:r>
      <w:proofErr w:type="gramEnd"/>
    </w:p>
    <w:p w:rsidR="002A4F0F" w:rsidRPr="002A4F0F" w:rsidRDefault="002A4F0F" w:rsidP="008E7B74">
      <w:pPr>
        <w:pStyle w:val="a6"/>
        <w:tabs>
          <w:tab w:val="left" w:pos="2440"/>
        </w:tabs>
        <w:contextualSpacing/>
        <w:rPr>
          <w:lang w:eastAsia="ar-SA"/>
        </w:rPr>
      </w:pPr>
      <w:r w:rsidRPr="002A4F0F">
        <w:rPr>
          <w:lang w:eastAsia="ar-SA"/>
        </w:rPr>
        <w:t>Ссылка на документ: https://www.admuvelka.ru/city/gradostroitelstvo/pravila-zemlepolzovaniya-i-zastroyki/index.php.</w:t>
      </w:r>
    </w:p>
    <w:p w:rsidR="002A4F0F" w:rsidRPr="00B17DAE" w:rsidRDefault="002A4F0F" w:rsidP="008E7B74">
      <w:pPr>
        <w:contextualSpacing/>
        <w:jc w:val="both"/>
        <w:rPr>
          <w:b/>
        </w:rPr>
      </w:pPr>
      <w:r w:rsidRPr="00B17DAE">
        <w:rPr>
          <w:b/>
        </w:rPr>
        <w:t>Начальная цена предмета аукциона (ежегодная арендная плата): 27856 руб. 00 коп.</w:t>
      </w:r>
    </w:p>
    <w:p w:rsidR="002A4F0F" w:rsidRPr="00B17DAE" w:rsidRDefault="002A4F0F" w:rsidP="008E7B74">
      <w:pPr>
        <w:contextualSpacing/>
        <w:jc w:val="both"/>
        <w:rPr>
          <w:b/>
        </w:rPr>
      </w:pPr>
      <w:r w:rsidRPr="00B17DAE">
        <w:rPr>
          <w:b/>
        </w:rPr>
        <w:t>Сумма задатка (20% от начальной стоимости): 5571 руб. 20 коп.</w:t>
      </w:r>
    </w:p>
    <w:p w:rsidR="002A4F0F" w:rsidRPr="00B17DAE" w:rsidRDefault="002A4F0F" w:rsidP="008E7B74">
      <w:pPr>
        <w:contextualSpacing/>
        <w:jc w:val="both"/>
        <w:rPr>
          <w:b/>
        </w:rPr>
      </w:pPr>
      <w:r w:rsidRPr="00B17DAE">
        <w:rPr>
          <w:b/>
        </w:rPr>
        <w:t>Шаг аукциона (3% от начальной стоимости): 835 руб. 68 коп.</w:t>
      </w:r>
    </w:p>
    <w:p w:rsidR="002A4F0F" w:rsidRPr="002A4F0F" w:rsidRDefault="002A4F0F" w:rsidP="008E7B74">
      <w:pPr>
        <w:contextualSpacing/>
        <w:jc w:val="both"/>
      </w:pPr>
      <w:proofErr w:type="gramStart"/>
      <w:r w:rsidRPr="002A4F0F">
        <w:rPr>
          <w:b/>
        </w:rPr>
        <w:t>Информация о технических условиях</w:t>
      </w:r>
      <w:r w:rsidRPr="002A4F0F">
        <w:t xml:space="preserve"> подключения (технологического присоединения) объектов капитального строительства к сетям инженерно</w:t>
      </w:r>
      <w:r w:rsidR="00B17DAE">
        <w:t xml:space="preserve"> </w:t>
      </w:r>
      <w:r w:rsidRPr="002A4F0F">
        <w:t xml:space="preserve"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</w:t>
      </w:r>
      <w:r w:rsidRPr="002A4F0F">
        <w:lastRenderedPageBreak/>
        <w:t>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t xml:space="preserve"> информацию:</w:t>
      </w:r>
    </w:p>
    <w:p w:rsidR="002A4F0F" w:rsidRPr="002A4F0F" w:rsidRDefault="002A4F0F" w:rsidP="008E7B74">
      <w:pPr>
        <w:contextualSpacing/>
        <w:jc w:val="both"/>
      </w:pPr>
      <w:r w:rsidRPr="002A4F0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B17DAE">
        <w:t xml:space="preserve"> </w:t>
      </w:r>
      <w:r w:rsidRPr="002A4F0F">
        <w:t>- технического обеспечения (за исключением сетей электроснабжения) письм</w:t>
      </w:r>
      <w:proofErr w:type="gramStart"/>
      <w:r w:rsidRPr="002A4F0F">
        <w:t xml:space="preserve">о </w:t>
      </w:r>
      <w:r w:rsidR="00B17DAE">
        <w:t xml:space="preserve">                                        </w:t>
      </w:r>
      <w:r w:rsidRPr="002A4F0F">
        <w:t>ООО</w:t>
      </w:r>
      <w:proofErr w:type="gramEnd"/>
      <w:r w:rsidRPr="002A4F0F">
        <w:t xml:space="preserve"> «Половинское ЖКХ» от 03.07.2025 года № 172:</w:t>
      </w:r>
    </w:p>
    <w:p w:rsidR="002A4F0F" w:rsidRPr="002A4F0F" w:rsidRDefault="002A4F0F" w:rsidP="008E7B74">
      <w:pPr>
        <w:contextualSpacing/>
        <w:jc w:val="both"/>
      </w:pPr>
      <w:r w:rsidRPr="002A4F0F">
        <w:t>б) сведения о максимальной нагрузке в возможных точках подключения (технологического присоединения) к сетям инженерно</w:t>
      </w:r>
      <w:r w:rsidR="00B17DAE">
        <w:t xml:space="preserve"> </w:t>
      </w:r>
      <w:r w:rsidRPr="002A4F0F">
        <w:t>- технического обеспечения (за исключением сетей электроснабжения):</w:t>
      </w:r>
    </w:p>
    <w:p w:rsidR="002A4F0F" w:rsidRPr="002A4F0F" w:rsidRDefault="002A4F0F" w:rsidP="008E7B74">
      <w:pPr>
        <w:contextualSpacing/>
        <w:jc w:val="both"/>
      </w:pPr>
      <w:r w:rsidRPr="002A4F0F">
        <w:t>- водоснабжение</w:t>
      </w:r>
      <w:r w:rsidR="00B17DAE">
        <w:t xml:space="preserve"> </w:t>
      </w:r>
      <w:r w:rsidRPr="002A4F0F">
        <w:t>- автономное, водоотведение</w:t>
      </w:r>
      <w:r w:rsidR="00B17DAE">
        <w:t xml:space="preserve"> </w:t>
      </w:r>
      <w:r w:rsidRPr="002A4F0F">
        <w:t>- автономное (герметичный септик).</w:t>
      </w:r>
    </w:p>
    <w:p w:rsidR="002A4F0F" w:rsidRPr="002A4F0F" w:rsidRDefault="002A4F0F" w:rsidP="008E7B74">
      <w:pPr>
        <w:contextualSpacing/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B17DAE">
        <w:t xml:space="preserve"> </w:t>
      </w:r>
      <w:r w:rsidRPr="002A4F0F">
        <w:t>- письмо АО «Газпром газораспределение Челябинск» филиал в г.</w:t>
      </w:r>
      <w:r w:rsidR="00B17DAE">
        <w:t xml:space="preserve"> </w:t>
      </w:r>
      <w:r w:rsidRPr="002A4F0F">
        <w:t>Южноуральске от 24.06.2025 года.</w:t>
      </w:r>
    </w:p>
    <w:p w:rsidR="002A4F0F" w:rsidRPr="002A4F0F" w:rsidRDefault="002A4F0F" w:rsidP="008E7B74">
      <w:pPr>
        <w:contextualSpacing/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B17DAE">
        <w:t xml:space="preserve"> </w:t>
      </w:r>
      <w:r w:rsidRPr="002A4F0F">
        <w:t>- письм</w:t>
      </w:r>
      <w:proofErr w:type="gramStart"/>
      <w:r w:rsidRPr="002A4F0F">
        <w:t>о ООО</w:t>
      </w:r>
      <w:proofErr w:type="gramEnd"/>
      <w:r w:rsidRPr="002A4F0F">
        <w:t xml:space="preserve"> фирма «Интерсвязь» от 24.06.2025 года № 1104.</w:t>
      </w:r>
    </w:p>
    <w:p w:rsidR="002A4F0F" w:rsidRPr="002A4F0F" w:rsidRDefault="002A4F0F" w:rsidP="008E7B74">
      <w:pPr>
        <w:contextualSpacing/>
        <w:jc w:val="both"/>
        <w:rPr>
          <w:b/>
        </w:rPr>
      </w:pPr>
      <w:r w:rsidRPr="002A4F0F">
        <w:t xml:space="preserve">Технические условия подключения (технологического присоединения) к электрическим сетям - в соответствии с договором о техногологическом присоединении. </w:t>
      </w:r>
      <w:r w:rsidRPr="002A4F0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B17DAE">
        <w:rPr>
          <w:rStyle w:val="5"/>
          <w:sz w:val="24"/>
          <w:szCs w:val="24"/>
        </w:rPr>
        <w:t xml:space="preserve"> </w:t>
      </w:r>
      <w:r w:rsidRPr="002A4F0F">
        <w:rPr>
          <w:rStyle w:val="5"/>
          <w:sz w:val="24"/>
          <w:szCs w:val="24"/>
        </w:rPr>
        <w:t>861.</w:t>
      </w:r>
    </w:p>
    <w:p w:rsidR="002A4F0F" w:rsidRPr="002A4F0F" w:rsidRDefault="002A4F0F" w:rsidP="008E7B74">
      <w:pPr>
        <w:jc w:val="both"/>
        <w:rPr>
          <w:b/>
          <w:lang w:eastAsia="ar-SA"/>
        </w:rPr>
      </w:pPr>
    </w:p>
    <w:p w:rsidR="002A4F0F" w:rsidRPr="002A4F0F" w:rsidRDefault="002A4F0F" w:rsidP="008E7B74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Для участия в аукционе заявители </w:t>
      </w:r>
      <w:proofErr w:type="gramStart"/>
      <w:r w:rsidRPr="002A4F0F">
        <w:rPr>
          <w:lang w:eastAsia="ar-SA"/>
        </w:rPr>
        <w:t>предоставляют следующие документы</w:t>
      </w:r>
      <w:proofErr w:type="gramEnd"/>
      <w:r w:rsidRPr="002A4F0F">
        <w:rPr>
          <w:lang w:eastAsia="ar-SA"/>
        </w:rPr>
        <w:t>: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1) заявка на участие в аукционе по установленной в извещении о проведен</w:t>
      </w:r>
      <w:proofErr w:type="gramStart"/>
      <w:r w:rsidRPr="002A4F0F">
        <w:rPr>
          <w:lang w:eastAsia="ar-SA"/>
        </w:rPr>
        <w:t>ии ау</w:t>
      </w:r>
      <w:proofErr w:type="gramEnd"/>
      <w:r w:rsidRPr="002A4F0F">
        <w:rPr>
          <w:lang w:eastAsia="ar-SA"/>
        </w:rPr>
        <w:t>кциона форме с указанием банковских реквизитов счета для возврата задатка;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2) копии документов, удостоверяющих личность заявителя (для гражда</w:t>
      </w:r>
      <w:proofErr w:type="gramStart"/>
      <w:r w:rsidRPr="002A4F0F">
        <w:rPr>
          <w:lang w:eastAsia="ar-SA"/>
        </w:rPr>
        <w:t>н-</w:t>
      </w:r>
      <w:proofErr w:type="gramEnd"/>
      <w:r w:rsidRPr="002A4F0F">
        <w:rPr>
          <w:lang w:eastAsia="ar-SA"/>
        </w:rPr>
        <w:t xml:space="preserve"> паспорт все страницы);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4) документы, подтверждающие внесение задатка.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Один заявитель вправе подать только одну заявку на участие в аукционе.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Заявитель не допускается к участию в аукционе в следующих случаях: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2) </w:t>
      </w:r>
      <w:proofErr w:type="spellStart"/>
      <w:r w:rsidRPr="002A4F0F">
        <w:rPr>
          <w:lang w:eastAsia="ar-SA"/>
        </w:rPr>
        <w:t>непоступление</w:t>
      </w:r>
      <w:proofErr w:type="spellEnd"/>
      <w:r w:rsidRPr="002A4F0F">
        <w:rPr>
          <w:lang w:eastAsia="ar-SA"/>
        </w:rPr>
        <w:t xml:space="preserve"> задатка на дату рассмотрения заявок на участие в аукционе;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lastRenderedPageBreak/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2A4F0F">
        <w:rPr>
          <w:lang w:eastAsia="ar-SA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2A4F0F">
        <w:rPr>
          <w:lang w:eastAsia="ar-SA"/>
        </w:rPr>
        <w:t>позднее</w:t>
      </w:r>
      <w:proofErr w:type="gramEnd"/>
      <w:r w:rsidRPr="002A4F0F">
        <w:rPr>
          <w:lang w:eastAsia="ar-SA"/>
        </w:rPr>
        <w:t xml:space="preserve"> чем на следующий день после дня подписания протокола рассмотрения заявок.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2" w:anchor="Par0" w:history="1">
        <w:r w:rsidRPr="002A4F0F">
          <w:rPr>
            <w:rStyle w:val="a3"/>
            <w:rFonts w:eastAsia="Arial Unicode MS"/>
            <w:lang w:eastAsia="ar-SA"/>
          </w:rPr>
          <w:t>пункте 9</w:t>
        </w:r>
      </w:hyperlink>
      <w:r w:rsidRPr="002A4F0F">
        <w:rPr>
          <w:lang w:eastAsia="ar-SA"/>
        </w:rPr>
        <w:t xml:space="preserve"> статьи 39.12 Земельного кодекса РФ.</w:t>
      </w:r>
      <w:proofErr w:type="gramEnd"/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В случае</w:t>
      </w:r>
      <w:proofErr w:type="gramStart"/>
      <w:r w:rsidRPr="002A4F0F">
        <w:rPr>
          <w:lang w:eastAsia="ar-SA"/>
        </w:rPr>
        <w:t>,</w:t>
      </w:r>
      <w:proofErr w:type="gramEnd"/>
      <w:r w:rsidRPr="002A4F0F">
        <w:rPr>
          <w:lang w:eastAsia="ar-SA"/>
        </w:rPr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2A4F0F">
        <w:rPr>
          <w:lang w:eastAsia="ar-SA"/>
        </w:rPr>
        <w:t>ии ау</w:t>
      </w:r>
      <w:proofErr w:type="gramEnd"/>
      <w:r w:rsidRPr="002A4F0F">
        <w:rPr>
          <w:lang w:eastAsia="ar-SA"/>
        </w:rPr>
        <w:t xml:space="preserve">кциона несостоявшимся в протокол, указанный в </w:t>
      </w:r>
      <w:hyperlink r:id="rId13" w:anchor="Par0" w:history="1">
        <w:r w:rsidRPr="002A4F0F">
          <w:rPr>
            <w:rStyle w:val="a3"/>
            <w:rFonts w:eastAsia="Arial Unicode MS"/>
            <w:lang w:eastAsia="ar-SA"/>
          </w:rPr>
          <w:t>пункте 9</w:t>
        </w:r>
      </w:hyperlink>
      <w:r w:rsidRPr="002A4F0F">
        <w:rPr>
          <w:lang w:eastAsia="ar-SA"/>
        </w:rPr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r:id="rId14" w:anchor="Par25" w:history="1">
        <w:r w:rsidRPr="002A4F0F">
          <w:rPr>
            <w:rStyle w:val="a3"/>
            <w:rFonts w:eastAsia="Arial Unicode MS"/>
            <w:lang w:eastAsia="ar-SA"/>
          </w:rPr>
          <w:t>подпункте 4 пункта 15</w:t>
        </w:r>
      </w:hyperlink>
      <w:r w:rsidRPr="002A4F0F">
        <w:rPr>
          <w:lang w:eastAsia="ar-SA"/>
        </w:rPr>
        <w:t xml:space="preserve"> статьи 39.12 Земельного кодекса РФ, в отношении лиц, указанных в </w:t>
      </w:r>
      <w:hyperlink r:id="rId15" w:anchor="Par8" w:history="1">
        <w:r w:rsidRPr="002A4F0F">
          <w:rPr>
            <w:rStyle w:val="a3"/>
            <w:rFonts w:eastAsia="Arial Unicode MS"/>
            <w:lang w:eastAsia="ar-SA"/>
          </w:rPr>
          <w:t>пунктах 13</w:t>
        </w:r>
      </w:hyperlink>
      <w:r w:rsidRPr="002A4F0F">
        <w:rPr>
          <w:lang w:eastAsia="ar-SA"/>
        </w:rPr>
        <w:t xml:space="preserve"> и </w:t>
      </w:r>
      <w:hyperlink r:id="rId16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 статьи 39.12 Земельного кодекса РФ.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В случае</w:t>
      </w:r>
      <w:proofErr w:type="gramStart"/>
      <w:r w:rsidRPr="002A4F0F">
        <w:rPr>
          <w:lang w:eastAsia="ar-SA"/>
        </w:rPr>
        <w:t>,</w:t>
      </w:r>
      <w:proofErr w:type="gramEnd"/>
      <w:r w:rsidRPr="002A4F0F">
        <w:rPr>
          <w:lang w:eastAsia="ar-SA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r:id="rId17" w:anchor="Par0" w:history="1">
        <w:r w:rsidRPr="002A4F0F">
          <w:rPr>
            <w:rStyle w:val="a3"/>
            <w:rFonts w:eastAsia="Arial Unicode MS"/>
            <w:lang w:eastAsia="ar-SA"/>
          </w:rPr>
          <w:t>пункте 9</w:t>
        </w:r>
      </w:hyperlink>
      <w:r w:rsidRPr="002A4F0F">
        <w:rPr>
          <w:lang w:eastAsia="ar-SA"/>
        </w:rPr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2A4F0F">
        <w:rPr>
          <w:lang w:eastAsia="ar-SA"/>
        </w:rPr>
        <w:t>позднее</w:t>
      </w:r>
      <w:proofErr w:type="gramEnd"/>
      <w:r w:rsidRPr="002A4F0F">
        <w:rPr>
          <w:lang w:eastAsia="ar-SA"/>
        </w:rPr>
        <w:t xml:space="preserve"> чем на следующий день после дня подписания протокола, указанного в статьи 39.12 Земельного кодекса РФ настоящей статьи.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18" w:anchor="Par8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 статьи 39.12 Земельного кодекса РФ.</w:t>
      </w:r>
      <w:proofErr w:type="gramEnd"/>
      <w:r w:rsidRPr="002A4F0F">
        <w:rPr>
          <w:lang w:eastAsia="ar-SA"/>
        </w:rPr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2A4F0F">
        <w:rPr>
          <w:lang w:eastAsia="ar-SA"/>
        </w:rPr>
        <w:t>позднее</w:t>
      </w:r>
      <w:proofErr w:type="gramEnd"/>
      <w:r w:rsidRPr="002A4F0F">
        <w:rPr>
          <w:lang w:eastAsia="ar-SA"/>
        </w:rPr>
        <w:t xml:space="preserve"> чем на следующий день после дня подписания протокола, указанного в </w:t>
      </w:r>
      <w:hyperlink r:id="rId19" w:anchor="Par0" w:history="1">
        <w:r w:rsidRPr="002A4F0F">
          <w:rPr>
            <w:rStyle w:val="a3"/>
            <w:rFonts w:eastAsia="Arial Unicode MS"/>
            <w:lang w:eastAsia="ar-SA"/>
          </w:rPr>
          <w:t>пункте 9</w:t>
        </w:r>
      </w:hyperlink>
      <w:r w:rsidRPr="002A4F0F">
        <w:rPr>
          <w:lang w:eastAsia="ar-SA"/>
        </w:rPr>
        <w:t xml:space="preserve"> статьи 39.12 Земельного кодекса РФ.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</w:t>
      </w:r>
      <w:r w:rsidRPr="002A4F0F">
        <w:rPr>
          <w:lang w:eastAsia="ar-SA"/>
        </w:rPr>
        <w:lastRenderedPageBreak/>
        <w:t xml:space="preserve">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В протоколе указываются: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1) сведения о месте, дате и времени проведения аукциона;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2) предмет аукциона, в том числе сведения о местоположении и площади земельного участка;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5) сведения о последнем </w:t>
      </w:r>
      <w:proofErr w:type="gramStart"/>
      <w:r w:rsidRPr="002A4F0F">
        <w:rPr>
          <w:lang w:eastAsia="ar-SA"/>
        </w:rPr>
        <w:t>предложении</w:t>
      </w:r>
      <w:proofErr w:type="gramEnd"/>
      <w:r w:rsidRPr="002A4F0F">
        <w:rPr>
          <w:lang w:eastAsia="ar-SA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В случае</w:t>
      </w:r>
      <w:proofErr w:type="gramStart"/>
      <w:r w:rsidRPr="002A4F0F">
        <w:rPr>
          <w:lang w:eastAsia="ar-SA"/>
        </w:rPr>
        <w:t>,</w:t>
      </w:r>
      <w:proofErr w:type="gramEnd"/>
      <w:r w:rsidRPr="002A4F0F">
        <w:rPr>
          <w:lang w:eastAsia="ar-SA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2A4F0F">
        <w:rPr>
          <w:lang w:eastAsia="ar-SA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2A4F0F">
        <w:rPr>
          <w:lang w:eastAsia="ar-SA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2A4F0F">
        <w:rPr>
          <w:lang w:eastAsia="ar-SA"/>
        </w:rPr>
        <w:t>ранее</w:t>
      </w:r>
      <w:proofErr w:type="gramEnd"/>
      <w:r w:rsidRPr="002A4F0F">
        <w:rPr>
          <w:lang w:eastAsia="ar-SA"/>
        </w:rPr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r:id="rId20" w:anchor="Par8" w:history="1">
        <w:r w:rsidRPr="002A4F0F">
          <w:rPr>
            <w:rStyle w:val="a3"/>
            <w:rFonts w:eastAsia="Arial Unicode MS"/>
            <w:lang w:eastAsia="ar-SA"/>
          </w:rPr>
          <w:t>пунктах 13</w:t>
        </w:r>
      </w:hyperlink>
      <w:r w:rsidRPr="002A4F0F">
        <w:rPr>
          <w:lang w:eastAsia="ar-SA"/>
        </w:rPr>
        <w:t xml:space="preserve"> и </w:t>
      </w:r>
      <w:hyperlink r:id="rId21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 статьи 39.12 Земельного кодекса РФ.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2" w:anchor="Par8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, </w:t>
      </w:r>
      <w:hyperlink r:id="rId23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, </w:t>
      </w:r>
      <w:hyperlink r:id="rId24" w:anchor="Par40" w:history="1">
        <w:r w:rsidRPr="002A4F0F">
          <w:rPr>
            <w:rStyle w:val="a3"/>
            <w:rFonts w:eastAsia="Arial Unicode MS"/>
            <w:lang w:eastAsia="ar-SA"/>
          </w:rPr>
          <w:t>20</w:t>
        </w:r>
      </w:hyperlink>
      <w:r w:rsidRPr="002A4F0F">
        <w:rPr>
          <w:lang w:eastAsia="ar-SA"/>
        </w:rPr>
        <w:t xml:space="preserve"> или </w:t>
      </w:r>
      <w:hyperlink r:id="rId25" w:anchor="Par53" w:history="1">
        <w:r w:rsidRPr="002A4F0F">
          <w:rPr>
            <w:rStyle w:val="a3"/>
            <w:rFonts w:eastAsia="Arial Unicode MS"/>
            <w:lang w:eastAsia="ar-SA"/>
          </w:rPr>
          <w:t>25</w:t>
        </w:r>
      </w:hyperlink>
      <w:r w:rsidRPr="002A4F0F">
        <w:rPr>
          <w:lang w:eastAsia="ar-SA"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2A4F0F">
        <w:rPr>
          <w:lang w:eastAsia="ar-SA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26" w:anchor="Par8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, </w:t>
      </w:r>
      <w:hyperlink r:id="rId27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, </w:t>
      </w:r>
      <w:hyperlink r:id="rId28" w:anchor="Par40" w:history="1">
        <w:r w:rsidRPr="002A4F0F">
          <w:rPr>
            <w:rStyle w:val="a3"/>
            <w:rFonts w:eastAsia="Arial Unicode MS"/>
            <w:lang w:eastAsia="ar-SA"/>
          </w:rPr>
          <w:t>20</w:t>
        </w:r>
      </w:hyperlink>
      <w:r w:rsidRPr="002A4F0F">
        <w:rPr>
          <w:lang w:eastAsia="ar-SA"/>
        </w:rPr>
        <w:t xml:space="preserve"> и </w:t>
      </w:r>
      <w:hyperlink r:id="rId29" w:anchor="Par53" w:history="1">
        <w:r w:rsidRPr="002A4F0F">
          <w:rPr>
            <w:rStyle w:val="a3"/>
            <w:rFonts w:eastAsia="Arial Unicode MS"/>
            <w:lang w:eastAsia="ar-SA"/>
          </w:rPr>
          <w:t>25</w:t>
        </w:r>
      </w:hyperlink>
      <w:r w:rsidRPr="002A4F0F">
        <w:rPr>
          <w:lang w:eastAsia="ar-SA"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2A4F0F">
        <w:rPr>
          <w:lang w:eastAsia="ar-SA"/>
        </w:rPr>
        <w:t xml:space="preserve"> </w:t>
      </w:r>
      <w:hyperlink r:id="rId30" w:history="1">
        <w:r w:rsidRPr="002A4F0F">
          <w:rPr>
            <w:rStyle w:val="a3"/>
            <w:rFonts w:eastAsia="Arial Unicode MS"/>
            <w:lang w:eastAsia="ar-SA"/>
          </w:rPr>
          <w:t>пунктом 5 статьи 39.13</w:t>
        </w:r>
      </w:hyperlink>
      <w:r w:rsidRPr="002A4F0F">
        <w:rPr>
          <w:lang w:eastAsia="ar-SA"/>
        </w:rPr>
        <w:t xml:space="preserve"> Земельного Кодекса РФ.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2A4F0F">
        <w:rPr>
          <w:lang w:eastAsia="ar-SA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В случае</w:t>
      </w:r>
      <w:proofErr w:type="gramStart"/>
      <w:r w:rsidRPr="002A4F0F">
        <w:rPr>
          <w:lang w:eastAsia="ar-SA"/>
        </w:rPr>
        <w:t>,</w:t>
      </w:r>
      <w:proofErr w:type="gramEnd"/>
      <w:r w:rsidRPr="002A4F0F">
        <w:rPr>
          <w:lang w:eastAsia="ar-SA"/>
        </w:rPr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1" w:anchor="Par8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, </w:t>
      </w:r>
      <w:hyperlink r:id="rId32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, </w:t>
      </w:r>
      <w:hyperlink r:id="rId33" w:anchor="Par40" w:history="1">
        <w:r w:rsidRPr="002A4F0F">
          <w:rPr>
            <w:rStyle w:val="a3"/>
            <w:rFonts w:eastAsia="Arial Unicode MS"/>
            <w:lang w:eastAsia="ar-SA"/>
          </w:rPr>
          <w:t>20</w:t>
        </w:r>
      </w:hyperlink>
      <w:r w:rsidRPr="002A4F0F">
        <w:rPr>
          <w:lang w:eastAsia="ar-SA"/>
        </w:rPr>
        <w:t xml:space="preserve"> или </w:t>
      </w:r>
      <w:hyperlink r:id="rId34" w:anchor="Par53" w:history="1">
        <w:r w:rsidRPr="002A4F0F">
          <w:rPr>
            <w:rStyle w:val="a3"/>
            <w:rFonts w:eastAsia="Arial Unicode MS"/>
            <w:lang w:eastAsia="ar-SA"/>
          </w:rPr>
          <w:t>25</w:t>
        </w:r>
      </w:hyperlink>
      <w:r w:rsidRPr="002A4F0F">
        <w:rPr>
          <w:lang w:eastAsia="ar-SA"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5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, </w:t>
      </w:r>
      <w:hyperlink r:id="rId36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 или </w:t>
      </w:r>
      <w:hyperlink r:id="rId37" w:anchor="Par6" w:history="1">
        <w:r w:rsidRPr="002A4F0F">
          <w:rPr>
            <w:rStyle w:val="a3"/>
            <w:rFonts w:eastAsia="Arial Unicode MS"/>
            <w:lang w:eastAsia="ar-SA"/>
          </w:rPr>
          <w:t>20</w:t>
        </w:r>
      </w:hyperlink>
      <w:r w:rsidRPr="002A4F0F">
        <w:rPr>
          <w:lang w:eastAsia="ar-SA"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2A4F0F" w:rsidRPr="002A4F0F" w:rsidRDefault="002A4F0F" w:rsidP="008E7B74">
      <w:pPr>
        <w:jc w:val="both"/>
        <w:rPr>
          <w:lang w:eastAsia="ar-SA"/>
        </w:rPr>
      </w:pP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З</w:t>
      </w:r>
      <w:r w:rsidRPr="002A4F0F">
        <w:rPr>
          <w:b/>
          <w:lang w:eastAsia="ar-SA"/>
        </w:rPr>
        <w:t xml:space="preserve">адаток должен поступить не позднее 09.00 часов </w:t>
      </w:r>
      <w:r w:rsidR="008E7B74">
        <w:rPr>
          <w:b/>
          <w:lang w:eastAsia="ar-SA"/>
        </w:rPr>
        <w:t>30.11.2025</w:t>
      </w:r>
      <w:r w:rsidRPr="002A4F0F">
        <w:rPr>
          <w:b/>
          <w:lang w:eastAsia="ar-SA"/>
        </w:rPr>
        <w:t xml:space="preserve"> года (дня рассмотрения заявок).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Банковские реквизиты для перечисления задатка: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Получатель: ИНН 7424022755 КПП 742401001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УФК ПО ЧЕЛ</w:t>
      </w:r>
      <w:proofErr w:type="gramStart"/>
      <w:r w:rsidRPr="002A4F0F">
        <w:rPr>
          <w:lang w:eastAsia="ar-SA"/>
        </w:rPr>
        <w:t>.О</w:t>
      </w:r>
      <w:proofErr w:type="gramEnd"/>
      <w:r w:rsidRPr="002A4F0F">
        <w:rPr>
          <w:lang w:eastAsia="ar-SA"/>
        </w:rPr>
        <w:t xml:space="preserve">БЛ.(ФУ УВЕЛ.Р-НА, К ПО ЗО АДМИНИСТРАЦИИ УВЕЛЬСКОГО МУНИЦИПАЛЬНОГО РАЙОНА,05393904242ВР) 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Банк получателя: </w:t>
      </w:r>
      <w:r w:rsidR="0029401B">
        <w:rPr>
          <w:lang w:eastAsia="ar-SA"/>
        </w:rPr>
        <w:t>ОКЦ №</w:t>
      </w:r>
      <w:r w:rsidR="00D62F3A">
        <w:rPr>
          <w:lang w:eastAsia="ar-SA"/>
        </w:rPr>
        <w:t xml:space="preserve"> </w:t>
      </w:r>
      <w:r w:rsidR="0029401B">
        <w:rPr>
          <w:lang w:eastAsia="ar-SA"/>
        </w:rPr>
        <w:t>5 УГУ</w:t>
      </w:r>
      <w:r w:rsidRPr="002A4F0F">
        <w:rPr>
          <w:lang w:eastAsia="ar-SA"/>
        </w:rPr>
        <w:t xml:space="preserve"> БАНКА РОССИИ//УФК по Челябинской области </w:t>
      </w:r>
      <w:proofErr w:type="gramStart"/>
      <w:r w:rsidRPr="002A4F0F">
        <w:rPr>
          <w:lang w:eastAsia="ar-SA"/>
        </w:rPr>
        <w:t>г</w:t>
      </w:r>
      <w:proofErr w:type="gramEnd"/>
      <w:r w:rsidRPr="002A4F0F">
        <w:rPr>
          <w:lang w:eastAsia="ar-SA"/>
        </w:rPr>
        <w:t>.</w:t>
      </w:r>
      <w:r w:rsidR="004A5175">
        <w:rPr>
          <w:lang w:eastAsia="ar-SA"/>
        </w:rPr>
        <w:t xml:space="preserve"> </w:t>
      </w:r>
      <w:r w:rsidRPr="002A4F0F">
        <w:rPr>
          <w:lang w:eastAsia="ar-SA"/>
        </w:rPr>
        <w:t>Челябинск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БИК: 017501500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Р</w:t>
      </w:r>
      <w:proofErr w:type="gramEnd"/>
      <w:r w:rsidRPr="002A4F0F">
        <w:rPr>
          <w:lang w:eastAsia="ar-SA"/>
        </w:rPr>
        <w:t>/</w:t>
      </w:r>
      <w:proofErr w:type="spellStart"/>
      <w:r w:rsidRPr="002A4F0F">
        <w:rPr>
          <w:lang w:eastAsia="ar-SA"/>
        </w:rPr>
        <w:t>сч</w:t>
      </w:r>
      <w:proofErr w:type="spellEnd"/>
      <w:r w:rsidRPr="002A4F0F">
        <w:rPr>
          <w:lang w:eastAsia="ar-SA"/>
        </w:rPr>
        <w:t>: 03232643756550006900</w:t>
      </w:r>
    </w:p>
    <w:p w:rsidR="002A4F0F" w:rsidRPr="002A4F0F" w:rsidRDefault="002A4F0F" w:rsidP="008E7B74">
      <w:pPr>
        <w:jc w:val="both"/>
        <w:rPr>
          <w:lang w:eastAsia="ar-SA"/>
        </w:rPr>
      </w:pPr>
      <w:proofErr w:type="spellStart"/>
      <w:r w:rsidRPr="002A4F0F">
        <w:rPr>
          <w:lang w:eastAsia="ar-SA"/>
        </w:rPr>
        <w:t>Кор</w:t>
      </w:r>
      <w:proofErr w:type="spellEnd"/>
      <w:r w:rsidRPr="002A4F0F">
        <w:rPr>
          <w:lang w:eastAsia="ar-SA"/>
        </w:rPr>
        <w:t>/</w:t>
      </w:r>
      <w:proofErr w:type="spellStart"/>
      <w:r w:rsidRPr="002A4F0F">
        <w:rPr>
          <w:lang w:eastAsia="ar-SA"/>
        </w:rPr>
        <w:t>сч</w:t>
      </w:r>
      <w:proofErr w:type="spellEnd"/>
      <w:r w:rsidRPr="002A4F0F">
        <w:rPr>
          <w:lang w:eastAsia="ar-SA"/>
        </w:rPr>
        <w:t>: 40102810645370000062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КБК: 0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ОКТМО: 0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>Наименование платежа: задаток за лот № _.</w:t>
      </w:r>
    </w:p>
    <w:p w:rsidR="002A4F0F" w:rsidRPr="002A4F0F" w:rsidRDefault="002A4F0F" w:rsidP="008E7B74">
      <w:pPr>
        <w:jc w:val="both"/>
        <w:rPr>
          <w:lang w:eastAsia="ar-SA"/>
        </w:rPr>
      </w:pPr>
      <w:r w:rsidRPr="002A4F0F">
        <w:rPr>
          <w:lang w:eastAsia="ar-SA"/>
        </w:rPr>
        <w:t xml:space="preserve">Аукционная документация размещена на сайте ГИС «Торги» и РТС «Тендер», ознакомиться с проектом договора </w:t>
      </w:r>
      <w:r w:rsidR="002618FB">
        <w:rPr>
          <w:lang w:eastAsia="ar-SA"/>
        </w:rPr>
        <w:t>аренды</w:t>
      </w:r>
      <w:r w:rsidRPr="002A4F0F">
        <w:rPr>
          <w:lang w:eastAsia="ar-SA"/>
        </w:rPr>
        <w:t xml:space="preserve"> земельного участка, получить бланки заявки также возможно по адресу: </w:t>
      </w:r>
      <w:proofErr w:type="gramStart"/>
      <w:r w:rsidRPr="002A4F0F">
        <w:rPr>
          <w:lang w:eastAsia="ar-SA"/>
        </w:rPr>
        <w:t>Челябинская область, Увельский район, п.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>Увельский, ул.</w:t>
      </w:r>
      <w:r w:rsidR="00B17DAE">
        <w:rPr>
          <w:lang w:eastAsia="ar-SA"/>
        </w:rPr>
        <w:t xml:space="preserve"> </w:t>
      </w:r>
      <w:r w:rsidRPr="002A4F0F">
        <w:rPr>
          <w:lang w:eastAsia="ar-SA"/>
        </w:rPr>
        <w:t xml:space="preserve">Советская, д.24, 2 этаж, </w:t>
      </w:r>
      <w:r w:rsidR="00BC20AD">
        <w:rPr>
          <w:lang w:eastAsia="ar-SA"/>
        </w:rPr>
        <w:t xml:space="preserve">               </w:t>
      </w:r>
      <w:proofErr w:type="spellStart"/>
      <w:r w:rsidRPr="002A4F0F">
        <w:rPr>
          <w:lang w:eastAsia="ar-SA"/>
        </w:rPr>
        <w:t>каб</w:t>
      </w:r>
      <w:proofErr w:type="spellEnd"/>
      <w:r w:rsidRPr="002A4F0F">
        <w:rPr>
          <w:lang w:eastAsia="ar-SA"/>
        </w:rPr>
        <w:t>.</w:t>
      </w:r>
      <w:r w:rsidR="00BC20AD">
        <w:rPr>
          <w:lang w:eastAsia="ar-SA"/>
        </w:rPr>
        <w:t xml:space="preserve"> </w:t>
      </w:r>
      <w:r w:rsidRPr="002A4F0F">
        <w:rPr>
          <w:lang w:eastAsia="ar-SA"/>
        </w:rPr>
        <w:t>№ 4; 5 в часы приема заявок.</w:t>
      </w:r>
      <w:proofErr w:type="gramEnd"/>
    </w:p>
    <w:p w:rsidR="002A4F0F" w:rsidRPr="002A4F0F" w:rsidRDefault="002A4F0F" w:rsidP="008E7B74">
      <w:pPr>
        <w:contextualSpacing/>
        <w:jc w:val="both"/>
      </w:pPr>
      <w:r w:rsidRPr="002A4F0F">
        <w:rPr>
          <w:lang w:eastAsia="ar-SA"/>
        </w:rPr>
        <w:t>Осмотр земельных участков на местности проводится по письменному обращению с 13.00 до 14.00 по пятницам, в период приема заявок на участие в аукционе на право заключения договора аренды земельного участка.</w:t>
      </w:r>
    </w:p>
    <w:p w:rsidR="00F816D5" w:rsidRPr="00F816D5" w:rsidRDefault="00F816D5" w:rsidP="008E7B74">
      <w:pPr>
        <w:contextualSpacing/>
        <w:jc w:val="both"/>
      </w:pPr>
    </w:p>
    <w:p w:rsidR="00F816D5" w:rsidRPr="003A5205" w:rsidRDefault="00F816D5" w:rsidP="008E7B74">
      <w:pPr>
        <w:contextualSpacing/>
        <w:jc w:val="both"/>
      </w:pPr>
    </w:p>
    <w:p w:rsidR="00F816D5" w:rsidRDefault="00F816D5" w:rsidP="008E7B74"/>
    <w:p w:rsidR="00C66303" w:rsidRPr="00E30853" w:rsidRDefault="00C66303" w:rsidP="008E7B74">
      <w:pPr>
        <w:rPr>
          <w:sz w:val="18"/>
          <w:szCs w:val="18"/>
        </w:rPr>
      </w:pPr>
    </w:p>
    <w:p w:rsidR="002417CC" w:rsidRPr="00E30853" w:rsidRDefault="00A040A9" w:rsidP="008E7B74">
      <w:pPr>
        <w:rPr>
          <w:sz w:val="22"/>
          <w:szCs w:val="22"/>
        </w:rPr>
      </w:pPr>
      <w:r>
        <w:rPr>
          <w:sz w:val="22"/>
          <w:szCs w:val="22"/>
        </w:rPr>
        <w:lastRenderedPageBreak/>
        <w:t>Р</w:t>
      </w:r>
      <w:r w:rsidR="002417CC" w:rsidRPr="00E30853">
        <w:rPr>
          <w:sz w:val="22"/>
          <w:szCs w:val="22"/>
        </w:rPr>
        <w:t xml:space="preserve">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17CC" w:rsidRPr="00E30853" w:rsidRDefault="002417CC" w:rsidP="008E7B74">
      <w:pPr>
        <w:rPr>
          <w:sz w:val="22"/>
          <w:szCs w:val="22"/>
        </w:rPr>
      </w:pPr>
      <w:r w:rsidRPr="00E30853">
        <w:rPr>
          <w:sz w:val="22"/>
          <w:szCs w:val="22"/>
        </w:rPr>
        <w:t>от «______»______________ 2025 г.</w:t>
      </w:r>
    </w:p>
    <w:p w:rsidR="002417CC" w:rsidRPr="00E30853" w:rsidRDefault="002417CC" w:rsidP="008E7B74">
      <w:pPr>
        <w:rPr>
          <w:sz w:val="22"/>
          <w:szCs w:val="22"/>
        </w:rPr>
      </w:pPr>
      <w:r w:rsidRPr="00E30853">
        <w:rPr>
          <w:sz w:val="22"/>
          <w:szCs w:val="22"/>
        </w:rPr>
        <w:t>время ________________________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ЗАЯВКА</w:t>
      </w:r>
    </w:p>
    <w:p w:rsidR="002417CC" w:rsidRPr="00E30853" w:rsidRDefault="00B17DAE" w:rsidP="002417C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участие в аукционе на право</w:t>
      </w:r>
      <w:r w:rsidR="002417CC" w:rsidRPr="00E30853">
        <w:rPr>
          <w:b/>
          <w:sz w:val="22"/>
          <w:szCs w:val="22"/>
        </w:rPr>
        <w:t xml:space="preserve"> заключения договора аренды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земельного участка, находящегося в государственной собственности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                                                                             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  В Комитет по земельным отношениям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администрации  Увельского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>муниципального района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     От 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16"/>
          <w:szCs w:val="16"/>
        </w:rPr>
      </w:pPr>
      <w:r w:rsidRPr="00E30853">
        <w:rPr>
          <w:sz w:val="16"/>
          <w:szCs w:val="16"/>
        </w:rPr>
        <w:t xml:space="preserve">     (для юридических ли</w:t>
      </w:r>
      <w:proofErr w:type="gramStart"/>
      <w:r w:rsidRPr="00E30853">
        <w:rPr>
          <w:sz w:val="16"/>
          <w:szCs w:val="16"/>
        </w:rPr>
        <w:t>ц-</w:t>
      </w:r>
      <w:proofErr w:type="gramEnd"/>
      <w:r w:rsidRPr="00E30853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jc w:val="center"/>
        <w:rPr>
          <w:sz w:val="16"/>
          <w:szCs w:val="16"/>
        </w:rPr>
      </w:pPr>
      <w:r w:rsidRPr="00E30853">
        <w:rPr>
          <w:sz w:val="16"/>
          <w:szCs w:val="16"/>
        </w:rPr>
        <w:t>для физических ли</w:t>
      </w:r>
      <w:proofErr w:type="gramStart"/>
      <w:r w:rsidRPr="00E30853">
        <w:rPr>
          <w:sz w:val="16"/>
          <w:szCs w:val="16"/>
        </w:rPr>
        <w:t>ц-</w:t>
      </w:r>
      <w:proofErr w:type="gramEnd"/>
      <w:r w:rsidRPr="00E30853">
        <w:rPr>
          <w:sz w:val="16"/>
          <w:szCs w:val="16"/>
        </w:rPr>
        <w:t xml:space="preserve"> фамилия, имя, отчество, паспортные данные, ИНН, СНИЛС)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 (дале</w:t>
      </w:r>
      <w:proofErr w:type="gramStart"/>
      <w:r w:rsidRPr="00E30853">
        <w:rPr>
          <w:sz w:val="22"/>
          <w:szCs w:val="22"/>
        </w:rPr>
        <w:t>е-</w:t>
      </w:r>
      <w:proofErr w:type="gramEnd"/>
      <w:r w:rsidRPr="00E30853">
        <w:rPr>
          <w:sz w:val="22"/>
          <w:szCs w:val="22"/>
        </w:rPr>
        <w:t xml:space="preserve"> заявитель).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Адрес заявителя (ей): __________________________________________________________________</w:t>
      </w:r>
    </w:p>
    <w:p w:rsidR="002417CC" w:rsidRPr="00E30853" w:rsidRDefault="002417CC" w:rsidP="002417CC">
      <w:pPr>
        <w:pBdr>
          <w:bottom w:val="single" w:sz="12" w:space="1" w:color="auto"/>
        </w:pBdr>
        <w:spacing w:line="276" w:lineRule="auto"/>
        <w:rPr>
          <w:sz w:val="18"/>
          <w:szCs w:val="18"/>
        </w:rPr>
      </w:pPr>
      <w:r w:rsidRPr="00E30853">
        <w:rPr>
          <w:sz w:val="18"/>
          <w:szCs w:val="18"/>
        </w:rPr>
        <w:t xml:space="preserve">                                                     (местонахождение юридического лица; место регистрации физического лица)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Банковские реквизиты:_____________________________________________________________________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16"/>
          <w:szCs w:val="16"/>
        </w:rPr>
      </w:pPr>
      <w:r w:rsidRPr="00E30853">
        <w:rPr>
          <w:sz w:val="22"/>
          <w:szCs w:val="22"/>
        </w:rPr>
        <w:t xml:space="preserve">                                                      </w:t>
      </w:r>
      <w:r w:rsidRPr="00E30853">
        <w:rPr>
          <w:sz w:val="16"/>
          <w:szCs w:val="16"/>
        </w:rPr>
        <w:t xml:space="preserve">(наименование банка, номер расчетного счета)    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    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Телефон (факс) заявителя (ей), электронная почта: _____________________________________________</w:t>
      </w:r>
    </w:p>
    <w:p w:rsidR="002417CC" w:rsidRPr="00E30853" w:rsidRDefault="002417CC" w:rsidP="002417CC">
      <w:pPr>
        <w:tabs>
          <w:tab w:val="left" w:pos="360"/>
        </w:tabs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Прошу (сим) принять участие в 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2417CC" w:rsidRPr="00E30853" w:rsidRDefault="002417CC" w:rsidP="00F5650C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Сведения о земельном участке (на день составления заявки):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Земельный участок имеет следующие адресные ориентиры: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22"/>
          <w:szCs w:val="22"/>
        </w:rPr>
        <w:t xml:space="preserve">                                                 </w:t>
      </w:r>
      <w:r w:rsidRPr="00E30853">
        <w:rPr>
          <w:sz w:val="16"/>
          <w:szCs w:val="16"/>
        </w:rPr>
        <w:t>(город, село и т.д. и иные адресные ориентиры)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Категория земельного участка и вид разрешенного использования:_______________________________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Ограничения использования и обременения земельного участка: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b/>
          <w:sz w:val="22"/>
          <w:szCs w:val="22"/>
        </w:rPr>
        <w:t>Заявитель:</w:t>
      </w:r>
      <w:r w:rsidRPr="00E30853">
        <w:rPr>
          <w:sz w:val="22"/>
          <w:szCs w:val="22"/>
        </w:rPr>
        <w:t xml:space="preserve"> ____________________________________                  ______________________</w:t>
      </w:r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</w:t>
      </w:r>
      <w:proofErr w:type="gramStart"/>
      <w:r w:rsidRPr="00E30853">
        <w:rPr>
          <w:sz w:val="16"/>
          <w:szCs w:val="16"/>
        </w:rPr>
        <w:t>(ФИО, должность представителя юридического лица;                                                  (подпись)</w:t>
      </w:r>
      <w:proofErr w:type="gramEnd"/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 </w:t>
      </w:r>
      <w:proofErr w:type="gramStart"/>
      <w:r w:rsidRPr="00E30853">
        <w:rPr>
          <w:sz w:val="16"/>
          <w:szCs w:val="16"/>
        </w:rPr>
        <w:t>ФИО физического лица)</w:t>
      </w:r>
      <w:proofErr w:type="gramEnd"/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«_________» __________________________ 2025 г</w:t>
      </w:r>
      <w:r w:rsidRPr="00E30853">
        <w:rPr>
          <w:sz w:val="16"/>
          <w:szCs w:val="16"/>
        </w:rPr>
        <w:t xml:space="preserve">.                                                         </w:t>
      </w:r>
    </w:p>
    <w:p w:rsidR="002417CC" w:rsidRPr="00E30853" w:rsidRDefault="002417CC" w:rsidP="002417CC">
      <w:pPr>
        <w:ind w:left="360"/>
        <w:rPr>
          <w:sz w:val="18"/>
          <w:szCs w:val="18"/>
        </w:rPr>
      </w:pPr>
    </w:p>
    <w:p w:rsidR="002417CC" w:rsidRPr="00E30853" w:rsidRDefault="002417CC" w:rsidP="002417CC">
      <w:pPr>
        <w:ind w:left="360"/>
        <w:rPr>
          <w:sz w:val="18"/>
          <w:szCs w:val="18"/>
        </w:rPr>
      </w:pPr>
    </w:p>
    <w:p w:rsidR="002417CC" w:rsidRPr="00E30853" w:rsidRDefault="002417CC" w:rsidP="002417CC">
      <w:pPr>
        <w:rPr>
          <w:sz w:val="18"/>
          <w:szCs w:val="18"/>
        </w:rPr>
      </w:pPr>
      <w:r w:rsidRPr="00E30853">
        <w:rPr>
          <w:b/>
        </w:rPr>
        <w:t>Принял:  ______</w:t>
      </w:r>
      <w:r w:rsidRPr="00E30853">
        <w:rPr>
          <w:sz w:val="18"/>
          <w:szCs w:val="18"/>
        </w:rPr>
        <w:t>_________________________________________                           _____________________________</w:t>
      </w:r>
    </w:p>
    <w:p w:rsidR="002417CC" w:rsidRPr="00E30853" w:rsidRDefault="002417CC" w:rsidP="002417CC">
      <w:pPr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2417CC" w:rsidRPr="00E30853" w:rsidRDefault="002417CC" w:rsidP="002417CC">
      <w:pPr>
        <w:ind w:left="360"/>
        <w:rPr>
          <w:sz w:val="16"/>
          <w:szCs w:val="16"/>
        </w:rPr>
      </w:pPr>
    </w:p>
    <w:p w:rsidR="002417CC" w:rsidRPr="00E30853" w:rsidRDefault="002417CC" w:rsidP="002417CC">
      <w:pPr>
        <w:ind w:left="360"/>
        <w:rPr>
          <w:sz w:val="16"/>
          <w:szCs w:val="16"/>
        </w:rPr>
      </w:pPr>
      <w:r w:rsidRPr="00E30853">
        <w:rPr>
          <w:b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2417CC" w:rsidRPr="00E30853" w:rsidRDefault="002417CC" w:rsidP="002417CC">
      <w:pPr>
        <w:rPr>
          <w:b/>
          <w:sz w:val="22"/>
          <w:szCs w:val="22"/>
        </w:rPr>
      </w:pPr>
    </w:p>
    <w:p w:rsidR="002417CC" w:rsidRPr="00E30853" w:rsidRDefault="002417CC" w:rsidP="00F5650C">
      <w:pPr>
        <w:rPr>
          <w:sz w:val="22"/>
          <w:szCs w:val="22"/>
        </w:rPr>
      </w:pPr>
    </w:p>
    <w:p w:rsidR="002417CC" w:rsidRPr="00E30853" w:rsidRDefault="002417CC" w:rsidP="009C455E">
      <w:pPr>
        <w:jc w:val="center"/>
        <w:rPr>
          <w:sz w:val="22"/>
          <w:szCs w:val="22"/>
        </w:rPr>
      </w:pPr>
    </w:p>
    <w:p w:rsidR="009C455E" w:rsidRPr="00E30853" w:rsidRDefault="009C455E" w:rsidP="009C455E">
      <w:pPr>
        <w:jc w:val="center"/>
      </w:pPr>
      <w:r w:rsidRPr="00E30853">
        <w:lastRenderedPageBreak/>
        <w:t>СОГЛАСИЕ</w:t>
      </w:r>
    </w:p>
    <w:p w:rsidR="009C455E" w:rsidRPr="00E30853" w:rsidRDefault="009C455E" w:rsidP="009C455E">
      <w:pPr>
        <w:jc w:val="center"/>
      </w:pPr>
      <w:r w:rsidRPr="00E30853">
        <w:t>на обработку персональных данных</w:t>
      </w:r>
    </w:p>
    <w:p w:rsidR="009C455E" w:rsidRPr="00E30853" w:rsidRDefault="009C455E" w:rsidP="009C455E">
      <w:pPr>
        <w:jc w:val="center"/>
      </w:pPr>
    </w:p>
    <w:p w:rsidR="009C455E" w:rsidRPr="00E30853" w:rsidRDefault="009C455E" w:rsidP="009C455E">
      <w:pPr>
        <w:spacing w:line="360" w:lineRule="auto"/>
        <w:ind w:firstLine="567"/>
        <w:jc w:val="both"/>
      </w:pPr>
      <w:proofErr w:type="gramStart"/>
      <w:r w:rsidRPr="00E30853">
        <w:t xml:space="preserve"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</w:t>
      </w:r>
      <w:r w:rsidR="00B17DAE">
        <w:t xml:space="preserve">              </w:t>
      </w:r>
      <w:r w:rsidRPr="00E30853">
        <w:t>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E30853">
        <w:t xml:space="preserve"> Челябинская область, Увельский район, п.</w:t>
      </w:r>
      <w:r w:rsidR="00BC20AD">
        <w:t xml:space="preserve"> </w:t>
      </w:r>
      <w:r w:rsidRPr="00E30853">
        <w:t>Увельский, ул.</w:t>
      </w:r>
      <w:r w:rsidR="00BC20AD">
        <w:t xml:space="preserve"> </w:t>
      </w:r>
      <w:r w:rsidR="00394D8D">
        <w:t>Советская</w:t>
      </w:r>
      <w:r w:rsidRPr="00E30853">
        <w:t>, д.</w:t>
      </w:r>
      <w:r w:rsidR="00B17DAE">
        <w:t xml:space="preserve"> </w:t>
      </w:r>
      <w:r w:rsidRPr="00E30853">
        <w:t>2</w:t>
      </w:r>
      <w:r w:rsidR="00394D8D">
        <w:t>4</w:t>
      </w:r>
      <w:r w:rsidRPr="00E30853">
        <w:t xml:space="preserve">. </w:t>
      </w:r>
    </w:p>
    <w:p w:rsidR="009C455E" w:rsidRPr="00E30853" w:rsidRDefault="009C455E" w:rsidP="009C455E">
      <w:pPr>
        <w:spacing w:line="360" w:lineRule="auto"/>
        <w:ind w:firstLine="567"/>
        <w:jc w:val="both"/>
      </w:pPr>
      <w:r w:rsidRPr="00E30853">
        <w:t>Настоящее согласие действительно со дня его подписания и до дня его отзыва в письменной форме.</w:t>
      </w:r>
    </w:p>
    <w:p w:rsidR="009C455E" w:rsidRPr="00E30853" w:rsidRDefault="009C455E" w:rsidP="009C455E">
      <w:pPr>
        <w:jc w:val="both"/>
      </w:pPr>
      <w:r w:rsidRPr="00E30853">
        <w:t>_______________________                                            _______________________</w:t>
      </w:r>
    </w:p>
    <w:p w:rsidR="009C455E" w:rsidRPr="00E30853" w:rsidRDefault="009C455E" w:rsidP="009C455E">
      <w:pPr>
        <w:jc w:val="both"/>
      </w:pPr>
      <w:r w:rsidRPr="00E30853">
        <w:t xml:space="preserve">               (Ф.И.О.)                                                                          (подпись)</w:t>
      </w:r>
    </w:p>
    <w:p w:rsidR="009C455E" w:rsidRPr="00E30853" w:rsidRDefault="009C455E" w:rsidP="009C455E">
      <w:pPr>
        <w:spacing w:line="360" w:lineRule="auto"/>
        <w:jc w:val="both"/>
      </w:pPr>
    </w:p>
    <w:p w:rsidR="009C455E" w:rsidRPr="00E30853" w:rsidRDefault="009C455E" w:rsidP="009C455E">
      <w:pPr>
        <w:spacing w:line="360" w:lineRule="auto"/>
        <w:jc w:val="both"/>
      </w:pPr>
      <w:r w:rsidRPr="00E30853">
        <w:t>«___»__________________202</w:t>
      </w:r>
      <w:r w:rsidR="005722AA" w:rsidRPr="00E30853">
        <w:t>5</w:t>
      </w:r>
      <w:r w:rsidRPr="00E30853">
        <w:t xml:space="preserve"> г.</w:t>
      </w:r>
    </w:p>
    <w:p w:rsidR="009C455E" w:rsidRPr="00E30853" w:rsidRDefault="00824344" w:rsidP="00824344">
      <w:pPr>
        <w:ind w:left="360"/>
        <w:jc w:val="center"/>
        <w:rPr>
          <w:b/>
        </w:rPr>
      </w:pPr>
      <w:r w:rsidRPr="00E30853">
        <w:rPr>
          <w:b/>
        </w:rPr>
        <w:br w:type="page"/>
      </w:r>
    </w:p>
    <w:p w:rsidR="00824344" w:rsidRPr="00E30853" w:rsidRDefault="00824344" w:rsidP="00824344">
      <w:pPr>
        <w:ind w:left="360"/>
        <w:jc w:val="center"/>
        <w:rPr>
          <w:sz w:val="18"/>
          <w:szCs w:val="18"/>
        </w:rPr>
      </w:pPr>
      <w:r w:rsidRPr="00E30853">
        <w:rPr>
          <w:b/>
        </w:rPr>
        <w:lastRenderedPageBreak/>
        <w:t>Документы необходимые для участия в аукционе:</w:t>
      </w:r>
    </w:p>
    <w:p w:rsidR="00824344" w:rsidRPr="00E30853" w:rsidRDefault="00824344" w:rsidP="00824344">
      <w:pPr>
        <w:ind w:left="360"/>
        <w:rPr>
          <w:b/>
        </w:rPr>
      </w:pP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1) заявка на участие в аукционе по установленной в извещении о проведен</w:t>
      </w:r>
      <w:proofErr w:type="gramStart"/>
      <w:r w:rsidRPr="00E30853">
        <w:t>ии ау</w:t>
      </w:r>
      <w:proofErr w:type="gramEnd"/>
      <w:r w:rsidRPr="00E30853">
        <w:t>кциона форме с указанием банковских реквизитов счета для возврата задатка;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2) копии документов, удостоверяющих личность заявителя (для гражда</w:t>
      </w:r>
      <w:proofErr w:type="gramStart"/>
      <w:r w:rsidRPr="00E30853">
        <w:t>н</w:t>
      </w:r>
      <w:r w:rsidR="00CD4E7E" w:rsidRPr="00E30853">
        <w:t>-</w:t>
      </w:r>
      <w:proofErr w:type="gramEnd"/>
      <w:r w:rsidR="00CD4E7E" w:rsidRPr="00E30853">
        <w:t xml:space="preserve"> паспорт все страницы</w:t>
      </w:r>
      <w:r w:rsidRPr="00E30853">
        <w:t>);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4) документы, подтверждающие внесение задатка.</w:t>
      </w:r>
    </w:p>
    <w:p w:rsidR="002935F9" w:rsidRPr="00E30853" w:rsidRDefault="002935F9" w:rsidP="00824344">
      <w:pPr>
        <w:autoSpaceDE w:val="0"/>
        <w:autoSpaceDN w:val="0"/>
        <w:adjustRightInd w:val="0"/>
        <w:jc w:val="both"/>
      </w:pPr>
    </w:p>
    <w:p w:rsidR="002935F9" w:rsidRPr="00E30853" w:rsidRDefault="002935F9" w:rsidP="00824344">
      <w:pPr>
        <w:autoSpaceDE w:val="0"/>
        <w:autoSpaceDN w:val="0"/>
        <w:adjustRightInd w:val="0"/>
        <w:jc w:val="both"/>
      </w:pPr>
      <w:r w:rsidRPr="00E30853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E30853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5C6385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              </w:t>
      </w:r>
      <w:r w:rsidR="00037F24" w:rsidRPr="00FC0125">
        <w:rPr>
          <w:sz w:val="22"/>
          <w:szCs w:val="22"/>
        </w:rPr>
        <w:t xml:space="preserve">                            </w:t>
      </w:r>
      <w:r w:rsidRPr="00FC0125">
        <w:rPr>
          <w:sz w:val="22"/>
          <w:szCs w:val="22"/>
        </w:rPr>
        <w:t xml:space="preserve">                                          </w:t>
      </w:r>
    </w:p>
    <w:sectPr w:rsidR="00714D8B" w:rsidRPr="00FC0125" w:rsidSect="00C30CF0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9"/>
  </w:num>
  <w:num w:numId="15">
    <w:abstractNumId w:val="11"/>
  </w:num>
  <w:num w:numId="16">
    <w:abstractNumId w:val="10"/>
  </w:num>
  <w:num w:numId="1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56A7"/>
    <w:rsid w:val="00037F24"/>
    <w:rsid w:val="00043756"/>
    <w:rsid w:val="00044632"/>
    <w:rsid w:val="00046231"/>
    <w:rsid w:val="00054470"/>
    <w:rsid w:val="000544C5"/>
    <w:rsid w:val="000802A5"/>
    <w:rsid w:val="000817CF"/>
    <w:rsid w:val="00084D79"/>
    <w:rsid w:val="000C23D2"/>
    <w:rsid w:val="000D44A6"/>
    <w:rsid w:val="000E3FD8"/>
    <w:rsid w:val="000E7349"/>
    <w:rsid w:val="000F0E6C"/>
    <w:rsid w:val="000F531B"/>
    <w:rsid w:val="000F6ACE"/>
    <w:rsid w:val="00103E32"/>
    <w:rsid w:val="001207F1"/>
    <w:rsid w:val="0012185F"/>
    <w:rsid w:val="00124F18"/>
    <w:rsid w:val="001375AD"/>
    <w:rsid w:val="0014361A"/>
    <w:rsid w:val="00146D1D"/>
    <w:rsid w:val="001859AC"/>
    <w:rsid w:val="00186032"/>
    <w:rsid w:val="001915EC"/>
    <w:rsid w:val="001A2F35"/>
    <w:rsid w:val="001A55A0"/>
    <w:rsid w:val="001B36D1"/>
    <w:rsid w:val="001C11AE"/>
    <w:rsid w:val="001E19D6"/>
    <w:rsid w:val="001E7595"/>
    <w:rsid w:val="0021063F"/>
    <w:rsid w:val="0021353E"/>
    <w:rsid w:val="00225B8F"/>
    <w:rsid w:val="00226EEA"/>
    <w:rsid w:val="002417CC"/>
    <w:rsid w:val="00242F96"/>
    <w:rsid w:val="002570FB"/>
    <w:rsid w:val="002618FB"/>
    <w:rsid w:val="00285337"/>
    <w:rsid w:val="002908BE"/>
    <w:rsid w:val="002935F9"/>
    <w:rsid w:val="0029401B"/>
    <w:rsid w:val="002A0297"/>
    <w:rsid w:val="002A4F0F"/>
    <w:rsid w:val="002B66CA"/>
    <w:rsid w:val="00301FDC"/>
    <w:rsid w:val="0030409F"/>
    <w:rsid w:val="003045EB"/>
    <w:rsid w:val="0031223E"/>
    <w:rsid w:val="003150DB"/>
    <w:rsid w:val="003178AF"/>
    <w:rsid w:val="00323426"/>
    <w:rsid w:val="00333C5E"/>
    <w:rsid w:val="00337561"/>
    <w:rsid w:val="00345293"/>
    <w:rsid w:val="0035297C"/>
    <w:rsid w:val="003660E5"/>
    <w:rsid w:val="0037614F"/>
    <w:rsid w:val="00386794"/>
    <w:rsid w:val="003900D6"/>
    <w:rsid w:val="0039267B"/>
    <w:rsid w:val="00394D8D"/>
    <w:rsid w:val="003B3B57"/>
    <w:rsid w:val="003D3B1E"/>
    <w:rsid w:val="003D6155"/>
    <w:rsid w:val="003E0E73"/>
    <w:rsid w:val="003E5007"/>
    <w:rsid w:val="003F2883"/>
    <w:rsid w:val="003F7FD8"/>
    <w:rsid w:val="00400B0D"/>
    <w:rsid w:val="00406621"/>
    <w:rsid w:val="00412F27"/>
    <w:rsid w:val="00443F38"/>
    <w:rsid w:val="00446BCD"/>
    <w:rsid w:val="00452926"/>
    <w:rsid w:val="00455D05"/>
    <w:rsid w:val="00463B1E"/>
    <w:rsid w:val="004647EC"/>
    <w:rsid w:val="00467E73"/>
    <w:rsid w:val="00477F96"/>
    <w:rsid w:val="00487987"/>
    <w:rsid w:val="00496EC4"/>
    <w:rsid w:val="004A32E3"/>
    <w:rsid w:val="004A5175"/>
    <w:rsid w:val="004B201E"/>
    <w:rsid w:val="004C6ECC"/>
    <w:rsid w:val="004D34F8"/>
    <w:rsid w:val="00501F93"/>
    <w:rsid w:val="00507E85"/>
    <w:rsid w:val="005172D9"/>
    <w:rsid w:val="00534E77"/>
    <w:rsid w:val="00542190"/>
    <w:rsid w:val="005452CD"/>
    <w:rsid w:val="005564AB"/>
    <w:rsid w:val="0056369F"/>
    <w:rsid w:val="005722AA"/>
    <w:rsid w:val="005758DC"/>
    <w:rsid w:val="00580143"/>
    <w:rsid w:val="00582613"/>
    <w:rsid w:val="00595085"/>
    <w:rsid w:val="005A25C5"/>
    <w:rsid w:val="005A71BA"/>
    <w:rsid w:val="005B76ED"/>
    <w:rsid w:val="005C6385"/>
    <w:rsid w:val="005D15B2"/>
    <w:rsid w:val="005E3650"/>
    <w:rsid w:val="005E65FE"/>
    <w:rsid w:val="005F194A"/>
    <w:rsid w:val="00600DA1"/>
    <w:rsid w:val="006116F8"/>
    <w:rsid w:val="0062519C"/>
    <w:rsid w:val="00665F5D"/>
    <w:rsid w:val="0068052E"/>
    <w:rsid w:val="00685DB7"/>
    <w:rsid w:val="0068790A"/>
    <w:rsid w:val="0069641C"/>
    <w:rsid w:val="006A02CE"/>
    <w:rsid w:val="006A2A2B"/>
    <w:rsid w:val="006D5C6D"/>
    <w:rsid w:val="006E0F5C"/>
    <w:rsid w:val="006E68AB"/>
    <w:rsid w:val="006F05E2"/>
    <w:rsid w:val="006F7291"/>
    <w:rsid w:val="00706CBF"/>
    <w:rsid w:val="007077D3"/>
    <w:rsid w:val="00710BAB"/>
    <w:rsid w:val="00714D8B"/>
    <w:rsid w:val="0071763D"/>
    <w:rsid w:val="00753C97"/>
    <w:rsid w:val="00762E0C"/>
    <w:rsid w:val="007803A0"/>
    <w:rsid w:val="007A58B9"/>
    <w:rsid w:val="007B0EB9"/>
    <w:rsid w:val="007B148A"/>
    <w:rsid w:val="007B59F6"/>
    <w:rsid w:val="007C18D1"/>
    <w:rsid w:val="007D04A3"/>
    <w:rsid w:val="007D30E2"/>
    <w:rsid w:val="007D63F7"/>
    <w:rsid w:val="007D75E2"/>
    <w:rsid w:val="007E08A3"/>
    <w:rsid w:val="007F07A9"/>
    <w:rsid w:val="00805DC3"/>
    <w:rsid w:val="00807ABB"/>
    <w:rsid w:val="00824344"/>
    <w:rsid w:val="008279F2"/>
    <w:rsid w:val="00835BEA"/>
    <w:rsid w:val="00841304"/>
    <w:rsid w:val="008617A2"/>
    <w:rsid w:val="00866C1F"/>
    <w:rsid w:val="00867A80"/>
    <w:rsid w:val="008D00CF"/>
    <w:rsid w:val="008E3AD0"/>
    <w:rsid w:val="008E7B74"/>
    <w:rsid w:val="008F4114"/>
    <w:rsid w:val="008F5094"/>
    <w:rsid w:val="00905F07"/>
    <w:rsid w:val="00906D8C"/>
    <w:rsid w:val="009158A1"/>
    <w:rsid w:val="0091642F"/>
    <w:rsid w:val="00920AB3"/>
    <w:rsid w:val="00921984"/>
    <w:rsid w:val="00936B64"/>
    <w:rsid w:val="00946D4A"/>
    <w:rsid w:val="00951234"/>
    <w:rsid w:val="00963E89"/>
    <w:rsid w:val="009644C0"/>
    <w:rsid w:val="00987C5C"/>
    <w:rsid w:val="00991919"/>
    <w:rsid w:val="009C3BF0"/>
    <w:rsid w:val="009C455E"/>
    <w:rsid w:val="009C5E05"/>
    <w:rsid w:val="009D3D4B"/>
    <w:rsid w:val="009E419D"/>
    <w:rsid w:val="009F1ABA"/>
    <w:rsid w:val="009F7CE6"/>
    <w:rsid w:val="00A040A9"/>
    <w:rsid w:val="00A268BC"/>
    <w:rsid w:val="00A26F7C"/>
    <w:rsid w:val="00A446CA"/>
    <w:rsid w:val="00A47B24"/>
    <w:rsid w:val="00A560A2"/>
    <w:rsid w:val="00A61005"/>
    <w:rsid w:val="00A74272"/>
    <w:rsid w:val="00A84109"/>
    <w:rsid w:val="00A85126"/>
    <w:rsid w:val="00A872B3"/>
    <w:rsid w:val="00A974E1"/>
    <w:rsid w:val="00AC6CCE"/>
    <w:rsid w:val="00AD1F82"/>
    <w:rsid w:val="00AF44CA"/>
    <w:rsid w:val="00B0071E"/>
    <w:rsid w:val="00B17DAE"/>
    <w:rsid w:val="00B22C9E"/>
    <w:rsid w:val="00B271CC"/>
    <w:rsid w:val="00B311E4"/>
    <w:rsid w:val="00B5754F"/>
    <w:rsid w:val="00B61AC8"/>
    <w:rsid w:val="00B63892"/>
    <w:rsid w:val="00B73CB4"/>
    <w:rsid w:val="00B73CC6"/>
    <w:rsid w:val="00B8709C"/>
    <w:rsid w:val="00B90BF3"/>
    <w:rsid w:val="00B96B70"/>
    <w:rsid w:val="00B97554"/>
    <w:rsid w:val="00BA18D5"/>
    <w:rsid w:val="00BB156C"/>
    <w:rsid w:val="00BB4F6E"/>
    <w:rsid w:val="00BC166E"/>
    <w:rsid w:val="00BC20AD"/>
    <w:rsid w:val="00BC677B"/>
    <w:rsid w:val="00BD4402"/>
    <w:rsid w:val="00BF08E4"/>
    <w:rsid w:val="00BF3F06"/>
    <w:rsid w:val="00C056B2"/>
    <w:rsid w:val="00C2129B"/>
    <w:rsid w:val="00C30CF0"/>
    <w:rsid w:val="00C37D90"/>
    <w:rsid w:val="00C53DA4"/>
    <w:rsid w:val="00C544D7"/>
    <w:rsid w:val="00C611A7"/>
    <w:rsid w:val="00C64212"/>
    <w:rsid w:val="00C642B5"/>
    <w:rsid w:val="00C66303"/>
    <w:rsid w:val="00C6728F"/>
    <w:rsid w:val="00C67F3A"/>
    <w:rsid w:val="00C71AD0"/>
    <w:rsid w:val="00C77076"/>
    <w:rsid w:val="00C805AA"/>
    <w:rsid w:val="00C96A10"/>
    <w:rsid w:val="00C97E12"/>
    <w:rsid w:val="00CA525C"/>
    <w:rsid w:val="00CA5DF7"/>
    <w:rsid w:val="00CB003A"/>
    <w:rsid w:val="00CC4F9D"/>
    <w:rsid w:val="00CD4E7E"/>
    <w:rsid w:val="00CF1858"/>
    <w:rsid w:val="00CF2AC8"/>
    <w:rsid w:val="00CF314C"/>
    <w:rsid w:val="00D02217"/>
    <w:rsid w:val="00D05097"/>
    <w:rsid w:val="00D06E91"/>
    <w:rsid w:val="00D06F15"/>
    <w:rsid w:val="00D33168"/>
    <w:rsid w:val="00D47A3E"/>
    <w:rsid w:val="00D50639"/>
    <w:rsid w:val="00D62F3A"/>
    <w:rsid w:val="00D718DA"/>
    <w:rsid w:val="00D72FF1"/>
    <w:rsid w:val="00D82F80"/>
    <w:rsid w:val="00D945BA"/>
    <w:rsid w:val="00D97B32"/>
    <w:rsid w:val="00DC01B1"/>
    <w:rsid w:val="00DC1C6B"/>
    <w:rsid w:val="00E050F2"/>
    <w:rsid w:val="00E135F4"/>
    <w:rsid w:val="00E16038"/>
    <w:rsid w:val="00E24654"/>
    <w:rsid w:val="00E27781"/>
    <w:rsid w:val="00E30853"/>
    <w:rsid w:val="00E41692"/>
    <w:rsid w:val="00E47C09"/>
    <w:rsid w:val="00E51C46"/>
    <w:rsid w:val="00E63A04"/>
    <w:rsid w:val="00E66AD4"/>
    <w:rsid w:val="00E80562"/>
    <w:rsid w:val="00E8554E"/>
    <w:rsid w:val="00E92548"/>
    <w:rsid w:val="00E9257C"/>
    <w:rsid w:val="00EA11B1"/>
    <w:rsid w:val="00EA1912"/>
    <w:rsid w:val="00EA7946"/>
    <w:rsid w:val="00EC3B56"/>
    <w:rsid w:val="00ED4705"/>
    <w:rsid w:val="00ED7130"/>
    <w:rsid w:val="00EF0211"/>
    <w:rsid w:val="00F04E3E"/>
    <w:rsid w:val="00F147F6"/>
    <w:rsid w:val="00F208DD"/>
    <w:rsid w:val="00F212EB"/>
    <w:rsid w:val="00F23DD8"/>
    <w:rsid w:val="00F31831"/>
    <w:rsid w:val="00F5650C"/>
    <w:rsid w:val="00F571F4"/>
    <w:rsid w:val="00F5783B"/>
    <w:rsid w:val="00F57B96"/>
    <w:rsid w:val="00F66C7A"/>
    <w:rsid w:val="00F816D5"/>
    <w:rsid w:val="00F82CD6"/>
    <w:rsid w:val="00FA0331"/>
    <w:rsid w:val="00FA07E6"/>
    <w:rsid w:val="00FB787C"/>
    <w:rsid w:val="00FC0125"/>
    <w:rsid w:val="00FD3579"/>
    <w:rsid w:val="00FD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">
    <w:name w:val="FollowedHyperlink"/>
    <w:basedOn w:val="a0"/>
    <w:uiPriority w:val="99"/>
    <w:unhideWhenUsed/>
    <w:rsid w:val="0071763D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E759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D0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https://www.admuvelka.ru/city/gradostroitelstvo/pravila-zemlepolzovaniya-i-zastroyki/index.php" TargetMode="External"/><Relationship Id="rId2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6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0" Type="http://schemas.openxmlformats.org/officeDocument/2006/relationships/hyperlink" Target="https://www.admuvelka.ru/city/gradostroitelstvo/pravila-zemlepolzovaniya-i-zastroyki/index.php" TargetMode="External"/><Relationship Id="rId1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0" Type="http://schemas.openxmlformats.org/officeDocument/2006/relationships/hyperlink" Target="https://login.consultant.ru/link/?req=doc&amp;base=LAW&amp;n=483141&amp;dst=2459" TargetMode="External"/><Relationship Id="rId35" Type="http://schemas.openxmlformats.org/officeDocument/2006/relationships/hyperlink" Target="consultantplus://offline/ref=64F873B078A948CEF1A7FFFEB0CAEA4F1BF4693D9782334F372841B66CFAE83E099821B9F81871DE6874FE9E3C65B0BC2AA1CBB6C8lEL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1AD96-1B41-47BF-832E-835DC5C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7886</Words>
  <Characters>44953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Пользователь</cp:lastModifiedBy>
  <cp:revision>173</cp:revision>
  <cp:lastPrinted>2025-10-30T03:43:00Z</cp:lastPrinted>
  <dcterms:created xsi:type="dcterms:W3CDTF">2022-05-25T07:59:00Z</dcterms:created>
  <dcterms:modified xsi:type="dcterms:W3CDTF">2025-10-31T08:31:00Z</dcterms:modified>
</cp:coreProperties>
</file>